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61EFE" w14:textId="77777777" w:rsidR="00241B30" w:rsidRPr="009C66AC" w:rsidRDefault="00FF52BE" w:rsidP="00241B30">
      <w:pPr>
        <w:pStyle w:val="Modulovuoto"/>
        <w:spacing w:line="360" w:lineRule="auto"/>
        <w:rPr>
          <w:rFonts w:ascii="Arial Narrow" w:hAnsi="Arial Narrow"/>
          <w:bCs/>
          <w:szCs w:val="24"/>
        </w:rPr>
      </w:pPr>
      <w:r w:rsidRPr="003E6CF5">
        <w:rPr>
          <w:rFonts w:ascii="Arial Narrow" w:hAnsi="Arial Narrow" w:cs="Arial Narrow"/>
          <w:szCs w:val="24"/>
        </w:rPr>
        <w:tab/>
      </w:r>
      <w:r w:rsidR="00241B30" w:rsidRPr="009C66AC">
        <w:rPr>
          <w:rFonts w:ascii="Arial Narrow" w:hAnsi="Arial Narrow"/>
          <w:bCs/>
          <w:szCs w:val="24"/>
        </w:rPr>
        <w:t xml:space="preserve">Allegato </w:t>
      </w:r>
      <w:r w:rsidR="00241B30">
        <w:rPr>
          <w:rFonts w:ascii="Arial Narrow" w:hAnsi="Arial Narrow"/>
          <w:bCs/>
          <w:szCs w:val="24"/>
        </w:rPr>
        <w:t>1</w:t>
      </w:r>
    </w:p>
    <w:p w14:paraId="0A9FD1FD" w14:textId="77777777" w:rsidR="00241B30" w:rsidRPr="008C072A" w:rsidRDefault="00241B30" w:rsidP="00241B30">
      <w:pPr>
        <w:pStyle w:val="Modulovuoto"/>
        <w:tabs>
          <w:tab w:val="left" w:pos="4820"/>
        </w:tabs>
        <w:ind w:left="4253"/>
        <w:rPr>
          <w:rFonts w:ascii="Arial Narrow" w:hAnsi="Arial Narrow"/>
          <w:b/>
          <w:bCs/>
          <w:szCs w:val="24"/>
        </w:rPr>
      </w:pPr>
      <w:r w:rsidRPr="008C072A">
        <w:rPr>
          <w:rFonts w:ascii="Arial Narrow" w:hAnsi="Arial Narrow"/>
          <w:bCs/>
          <w:szCs w:val="24"/>
        </w:rPr>
        <w:t>Alla:</w:t>
      </w:r>
      <w:r w:rsidRPr="008C072A">
        <w:rPr>
          <w:rFonts w:ascii="Arial Narrow" w:hAnsi="Arial Narrow"/>
          <w:b/>
          <w:bCs/>
          <w:szCs w:val="24"/>
        </w:rPr>
        <w:tab/>
        <w:t xml:space="preserve">Fondazione “Istituto Tecnico Superiore </w:t>
      </w:r>
    </w:p>
    <w:p w14:paraId="304796FA" w14:textId="77777777" w:rsidR="00241B30" w:rsidRPr="008C072A" w:rsidRDefault="00241B30" w:rsidP="00241B30">
      <w:pPr>
        <w:pStyle w:val="Modulovuoto"/>
        <w:ind w:left="4820"/>
        <w:jc w:val="both"/>
        <w:rPr>
          <w:rFonts w:ascii="Arial Narrow" w:hAnsi="Arial Narrow"/>
          <w:b/>
          <w:bCs/>
          <w:szCs w:val="24"/>
        </w:rPr>
      </w:pPr>
      <w:r w:rsidRPr="008C072A">
        <w:rPr>
          <w:rFonts w:ascii="Arial Narrow" w:hAnsi="Arial Narrow"/>
          <w:b/>
          <w:bCs/>
          <w:szCs w:val="24"/>
        </w:rPr>
        <w:t>Energia e Ambiente - efficienza energetica”</w:t>
      </w:r>
    </w:p>
    <w:p w14:paraId="4577B3E9" w14:textId="77777777" w:rsidR="00241B30" w:rsidRPr="008C072A" w:rsidRDefault="00241B30" w:rsidP="00241B30">
      <w:pPr>
        <w:pStyle w:val="Modulovuoto"/>
        <w:ind w:left="4820"/>
        <w:jc w:val="both"/>
        <w:rPr>
          <w:rFonts w:ascii="Arial Narrow" w:hAnsi="Arial Narrow"/>
          <w:bCs/>
          <w:szCs w:val="24"/>
        </w:rPr>
      </w:pPr>
      <w:r w:rsidRPr="008C072A">
        <w:rPr>
          <w:rFonts w:ascii="Arial Narrow" w:hAnsi="Arial Narrow"/>
          <w:bCs/>
          <w:szCs w:val="24"/>
        </w:rPr>
        <w:t xml:space="preserve">Viale Matteotti n.15 </w:t>
      </w:r>
    </w:p>
    <w:p w14:paraId="1C3DC93D" w14:textId="77777777" w:rsidR="00241B30" w:rsidRDefault="00241B30" w:rsidP="00241B30">
      <w:pPr>
        <w:pStyle w:val="Modulovuoto"/>
        <w:ind w:left="4820"/>
        <w:jc w:val="both"/>
        <w:rPr>
          <w:rFonts w:ascii="Arial Narrow" w:hAnsi="Arial Narrow"/>
          <w:bCs/>
          <w:szCs w:val="24"/>
        </w:rPr>
      </w:pPr>
      <w:r w:rsidRPr="008C072A">
        <w:rPr>
          <w:rFonts w:ascii="Arial Narrow" w:hAnsi="Arial Narrow"/>
          <w:bCs/>
          <w:szCs w:val="24"/>
        </w:rPr>
        <w:t>53034 Colle di Val d’Elsa</w:t>
      </w:r>
    </w:p>
    <w:p w14:paraId="095DE99A" w14:textId="77777777" w:rsidR="00241B30" w:rsidRPr="00330B1C" w:rsidRDefault="00241B30" w:rsidP="00241B30">
      <w:pPr>
        <w:pStyle w:val="Modulovuoto"/>
        <w:ind w:left="4820"/>
        <w:jc w:val="both"/>
        <w:rPr>
          <w:rFonts w:ascii="Arial Narrow" w:hAnsi="Arial Narrow"/>
          <w:bCs/>
          <w:szCs w:val="24"/>
        </w:rPr>
      </w:pPr>
      <w:r w:rsidRPr="00330B1C">
        <w:rPr>
          <w:rFonts w:ascii="Arial Narrow" w:hAnsi="Arial Narrow"/>
          <w:bCs/>
          <w:szCs w:val="24"/>
        </w:rPr>
        <w:t xml:space="preserve">Mail: </w:t>
      </w:r>
      <w:hyperlink r:id="rId7" w:history="1">
        <w:r w:rsidRPr="00330B1C">
          <w:rPr>
            <w:rStyle w:val="Collegamentoipertestuale"/>
            <w:rFonts w:ascii="Arial Narrow" w:hAnsi="Arial Narrow"/>
            <w:szCs w:val="24"/>
          </w:rPr>
          <w:t>amministrazione@its-energiaeambiente.it</w:t>
        </w:r>
      </w:hyperlink>
      <w:r w:rsidRPr="00330B1C">
        <w:rPr>
          <w:rFonts w:ascii="Arial Narrow" w:hAnsi="Arial Narrow"/>
          <w:bCs/>
          <w:szCs w:val="24"/>
        </w:rPr>
        <w:t xml:space="preserve"> </w:t>
      </w:r>
    </w:p>
    <w:p w14:paraId="72D77483" w14:textId="77777777" w:rsidR="00241B30" w:rsidRPr="00330B1C" w:rsidRDefault="00241B30" w:rsidP="00241B30">
      <w:pPr>
        <w:pStyle w:val="Modulovuoto"/>
        <w:spacing w:line="360" w:lineRule="auto"/>
        <w:ind w:left="1418" w:hanging="1418"/>
        <w:rPr>
          <w:rFonts w:ascii="Arial Narrow" w:hAnsi="Arial Narrow"/>
          <w:b/>
          <w:bCs/>
          <w:szCs w:val="24"/>
        </w:rPr>
      </w:pPr>
    </w:p>
    <w:p w14:paraId="4E9DAEF0" w14:textId="77777777" w:rsidR="00241B30" w:rsidRPr="008C072A" w:rsidRDefault="00241B30" w:rsidP="00241B30">
      <w:pPr>
        <w:pStyle w:val="Modulovuoto"/>
        <w:ind w:left="1134" w:hanging="1134"/>
        <w:rPr>
          <w:rFonts w:ascii="Arial Narrow" w:hAnsi="Arial Narrow"/>
          <w:b/>
          <w:bCs/>
          <w:i/>
          <w:szCs w:val="24"/>
        </w:rPr>
      </w:pPr>
      <w:r w:rsidRPr="00415FE3">
        <w:rPr>
          <w:rFonts w:ascii="Arial Narrow" w:hAnsi="Arial Narrow"/>
          <w:szCs w:val="24"/>
        </w:rPr>
        <w:t>OGGETTO</w:t>
      </w:r>
      <w:r w:rsidRPr="008C072A">
        <w:rPr>
          <w:rFonts w:ascii="Arial Narrow" w:hAnsi="Arial Narrow"/>
          <w:b/>
          <w:bCs/>
          <w:szCs w:val="24"/>
        </w:rPr>
        <w:t xml:space="preserve">: </w:t>
      </w:r>
      <w:r>
        <w:rPr>
          <w:rFonts w:ascii="Arial Narrow" w:hAnsi="Arial Narrow"/>
          <w:b/>
          <w:bCs/>
          <w:szCs w:val="24"/>
        </w:rPr>
        <w:t xml:space="preserve">Domanda di </w:t>
      </w:r>
      <w:r w:rsidRPr="00415FE3">
        <w:rPr>
          <w:rFonts w:ascii="Arial Narrow" w:hAnsi="Arial Narrow"/>
          <w:b/>
          <w:iCs/>
          <w:szCs w:val="24"/>
        </w:rPr>
        <w:t>Candidatura per l’inserimento nell’ALBO DOCENTI della Fondazione ITS Energia</w:t>
      </w:r>
      <w:r>
        <w:rPr>
          <w:rFonts w:ascii="Arial Narrow" w:hAnsi="Arial Narrow"/>
          <w:b/>
          <w:iCs/>
          <w:szCs w:val="24"/>
        </w:rPr>
        <w:t xml:space="preserve"> </w:t>
      </w:r>
      <w:r w:rsidRPr="00415FE3">
        <w:rPr>
          <w:rFonts w:ascii="Arial Narrow" w:hAnsi="Arial Narrow"/>
          <w:b/>
          <w:iCs/>
          <w:szCs w:val="24"/>
        </w:rPr>
        <w:t>e Ambiente</w:t>
      </w:r>
      <w:r>
        <w:rPr>
          <w:rFonts w:ascii="Arial Narrow" w:hAnsi="Arial Narrow"/>
          <w:bCs/>
          <w:i/>
          <w:szCs w:val="24"/>
        </w:rPr>
        <w:t xml:space="preserve"> </w:t>
      </w:r>
      <w:r w:rsidRPr="008C072A">
        <w:rPr>
          <w:rFonts w:ascii="Arial Narrow" w:hAnsi="Arial Narrow"/>
          <w:bCs/>
          <w:i/>
          <w:szCs w:val="24"/>
        </w:rPr>
        <w:t xml:space="preserve"> </w:t>
      </w:r>
    </w:p>
    <w:p w14:paraId="124D1604" w14:textId="77777777" w:rsidR="00241B30" w:rsidRPr="008C072A" w:rsidRDefault="00241B30" w:rsidP="00241B30">
      <w:pPr>
        <w:pStyle w:val="Modulovuoto"/>
        <w:spacing w:line="360" w:lineRule="auto"/>
        <w:rPr>
          <w:rFonts w:ascii="Arial Narrow" w:hAnsi="Arial Narrow"/>
          <w:bCs/>
          <w:szCs w:val="24"/>
        </w:rPr>
      </w:pPr>
    </w:p>
    <w:p w14:paraId="32524F5A" w14:textId="77777777" w:rsidR="00241B30" w:rsidRDefault="00241B30" w:rsidP="00241B30">
      <w:pPr>
        <w:pStyle w:val="Modulovuoto"/>
        <w:spacing w:line="360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Il/La</w:t>
      </w:r>
      <w:r w:rsidRPr="00D61C55">
        <w:rPr>
          <w:rFonts w:ascii="Arial Narrow" w:hAnsi="Arial Narrow"/>
          <w:bCs/>
        </w:rPr>
        <w:t xml:space="preserve"> sottoscritt</w:t>
      </w:r>
      <w:r>
        <w:rPr>
          <w:rFonts w:ascii="Arial Narrow" w:hAnsi="Arial Narrow"/>
          <w:bCs/>
        </w:rPr>
        <w:t>o/a</w:t>
      </w:r>
      <w:r w:rsidRPr="00D61C55">
        <w:rPr>
          <w:rFonts w:ascii="Arial Narrow" w:hAnsi="Arial Narrow"/>
          <w:bCs/>
        </w:rPr>
        <w:t xml:space="preserve"> (</w:t>
      </w:r>
      <w:r w:rsidRPr="004D5BB5">
        <w:rPr>
          <w:rFonts w:ascii="Arial Narrow" w:hAnsi="Arial Narrow"/>
          <w:bCs/>
          <w:i/>
          <w:iCs/>
        </w:rPr>
        <w:t>cognome e nome</w:t>
      </w:r>
      <w:r>
        <w:rPr>
          <w:rFonts w:ascii="Arial Narrow" w:hAnsi="Arial Narrow"/>
          <w:bCs/>
        </w:rPr>
        <w:t xml:space="preserve">) ………………………………………, </w:t>
      </w:r>
      <w:r w:rsidRPr="00D61C55">
        <w:rPr>
          <w:rFonts w:ascii="Arial Narrow" w:hAnsi="Arial Narrow"/>
          <w:bCs/>
        </w:rPr>
        <w:t>nat</w:t>
      </w:r>
      <w:r>
        <w:rPr>
          <w:rFonts w:ascii="Arial Narrow" w:hAnsi="Arial Narrow"/>
          <w:bCs/>
        </w:rPr>
        <w:t xml:space="preserve">o/a </w:t>
      </w:r>
      <w:proofErr w:type="spellStart"/>
      <w:r w:rsidRPr="00D61C55">
        <w:rPr>
          <w:rFonts w:ascii="Arial Narrow" w:hAnsi="Arial Narrow"/>
          <w:bCs/>
        </w:rPr>
        <w:t>a</w:t>
      </w:r>
      <w:proofErr w:type="spellEnd"/>
      <w:r w:rsidRPr="00D61C55">
        <w:rPr>
          <w:rFonts w:ascii="Arial Narrow" w:hAnsi="Arial Narrow"/>
          <w:bCs/>
        </w:rPr>
        <w:t xml:space="preserve"> </w:t>
      </w:r>
      <w:r w:rsidRPr="009157BF">
        <w:rPr>
          <w:rFonts w:ascii="Arial Narrow" w:hAnsi="Arial Narrow"/>
          <w:bCs/>
        </w:rPr>
        <w:t>……………....................</w:t>
      </w:r>
      <w:r>
        <w:rPr>
          <w:rFonts w:ascii="Arial Narrow" w:hAnsi="Arial Narrow"/>
          <w:bCs/>
        </w:rPr>
        <w:t xml:space="preserve"> prov. </w:t>
      </w:r>
      <w:r>
        <w:rPr>
          <w:rFonts w:ascii="Arial Narrow" w:hAnsi="Arial Narrow"/>
          <w:szCs w:val="24"/>
        </w:rPr>
        <w:t xml:space="preserve">……………................, </w:t>
      </w:r>
      <w:r w:rsidRPr="00D61C55">
        <w:rPr>
          <w:rFonts w:ascii="Arial Narrow" w:hAnsi="Arial Narrow"/>
          <w:bCs/>
        </w:rPr>
        <w:t xml:space="preserve">nazione </w:t>
      </w:r>
      <w:r w:rsidRPr="008C072A">
        <w:rPr>
          <w:rFonts w:ascii="Arial Narrow" w:hAnsi="Arial Narrow"/>
          <w:szCs w:val="24"/>
        </w:rPr>
        <w:t>……………....................</w:t>
      </w:r>
      <w:r>
        <w:rPr>
          <w:rFonts w:ascii="Arial Narrow" w:hAnsi="Arial Narrow"/>
          <w:bCs/>
        </w:rPr>
        <w:t xml:space="preserve">, </w:t>
      </w:r>
      <w:r w:rsidRPr="00D61C55">
        <w:rPr>
          <w:rFonts w:ascii="Arial Narrow" w:hAnsi="Arial Narrow"/>
          <w:bCs/>
        </w:rPr>
        <w:t xml:space="preserve">il </w:t>
      </w:r>
      <w:r>
        <w:rPr>
          <w:rFonts w:ascii="Arial Narrow" w:hAnsi="Arial Narrow"/>
          <w:szCs w:val="24"/>
        </w:rPr>
        <w:t>……………........</w:t>
      </w:r>
      <w:r>
        <w:rPr>
          <w:rFonts w:ascii="Arial Narrow" w:hAnsi="Arial Narrow"/>
          <w:bCs/>
        </w:rPr>
        <w:t xml:space="preserve">, </w:t>
      </w:r>
    </w:p>
    <w:p w14:paraId="1ABAF681" w14:textId="77777777" w:rsidR="00241B30" w:rsidRDefault="00241B30" w:rsidP="00241B30">
      <w:pPr>
        <w:pStyle w:val="Modulovuoto"/>
        <w:spacing w:line="360" w:lineRule="auto"/>
        <w:jc w:val="both"/>
        <w:rPr>
          <w:rFonts w:ascii="Arial Narrow" w:hAnsi="Arial Narrow"/>
          <w:bCs/>
        </w:rPr>
      </w:pPr>
      <w:r w:rsidRPr="00D61C55">
        <w:rPr>
          <w:rFonts w:ascii="Arial Narrow" w:hAnsi="Arial Narrow"/>
          <w:bCs/>
        </w:rPr>
        <w:t xml:space="preserve">residente in Via </w:t>
      </w:r>
      <w:r w:rsidRPr="008C072A">
        <w:rPr>
          <w:rFonts w:ascii="Arial Narrow" w:hAnsi="Arial Narrow"/>
          <w:szCs w:val="24"/>
        </w:rPr>
        <w:t>……………....................</w:t>
      </w:r>
      <w:r>
        <w:rPr>
          <w:rFonts w:ascii="Arial Narrow" w:hAnsi="Arial Narrow"/>
          <w:bCs/>
        </w:rPr>
        <w:t>, Città</w:t>
      </w:r>
      <w:r w:rsidRPr="008C072A">
        <w:rPr>
          <w:rFonts w:ascii="Arial Narrow" w:hAnsi="Arial Narrow"/>
          <w:szCs w:val="24"/>
        </w:rPr>
        <w:t>……………....................</w:t>
      </w:r>
      <w:r w:rsidRPr="00D61C55">
        <w:rPr>
          <w:rFonts w:ascii="Arial Narrow" w:hAnsi="Arial Narrow"/>
          <w:bCs/>
        </w:rPr>
        <w:t>Prov.</w:t>
      </w:r>
      <w:r w:rsidRPr="009157BF">
        <w:rPr>
          <w:rFonts w:ascii="Arial Narrow" w:hAnsi="Arial Narrow"/>
          <w:szCs w:val="24"/>
        </w:rPr>
        <w:t xml:space="preserve"> </w:t>
      </w:r>
      <w:r w:rsidRPr="008C072A">
        <w:rPr>
          <w:rFonts w:ascii="Arial Narrow" w:hAnsi="Arial Narrow"/>
          <w:szCs w:val="24"/>
        </w:rPr>
        <w:t>…………</w:t>
      </w:r>
      <w:r>
        <w:rPr>
          <w:rFonts w:ascii="Arial Narrow" w:hAnsi="Arial Narrow"/>
          <w:szCs w:val="24"/>
        </w:rPr>
        <w:t xml:space="preserve"> </w:t>
      </w:r>
      <w:r w:rsidRPr="00D61C55">
        <w:rPr>
          <w:rFonts w:ascii="Arial Narrow" w:hAnsi="Arial Narrow"/>
          <w:bCs/>
        </w:rPr>
        <w:t xml:space="preserve">CAP </w:t>
      </w:r>
      <w:r>
        <w:rPr>
          <w:rFonts w:ascii="Arial Narrow" w:hAnsi="Arial Narrow"/>
          <w:szCs w:val="24"/>
        </w:rPr>
        <w:t>……………</w:t>
      </w:r>
      <w:r w:rsidRPr="00D61C55">
        <w:rPr>
          <w:rFonts w:ascii="Arial Narrow" w:hAnsi="Arial Narrow"/>
          <w:bCs/>
        </w:rPr>
        <w:t xml:space="preserve"> </w:t>
      </w:r>
    </w:p>
    <w:p w14:paraId="118F7F4B" w14:textId="77777777" w:rsidR="00241B30" w:rsidRDefault="00241B30" w:rsidP="00241B30">
      <w:pPr>
        <w:pStyle w:val="Modulovuoto"/>
        <w:spacing w:line="360" w:lineRule="auto"/>
        <w:jc w:val="both"/>
        <w:rPr>
          <w:rFonts w:ascii="Arial Narrow" w:hAnsi="Arial Narrow"/>
          <w:bCs/>
        </w:rPr>
      </w:pPr>
      <w:r w:rsidRPr="00D61C55">
        <w:rPr>
          <w:rFonts w:ascii="Arial Narrow" w:hAnsi="Arial Narrow"/>
          <w:bCs/>
        </w:rPr>
        <w:t xml:space="preserve">codice fiscale </w:t>
      </w:r>
      <w:r w:rsidRPr="008C072A">
        <w:rPr>
          <w:rFonts w:ascii="Arial Narrow" w:hAnsi="Arial Narrow"/>
          <w:szCs w:val="24"/>
        </w:rPr>
        <w:t>……………...............</w:t>
      </w:r>
      <w:r>
        <w:rPr>
          <w:rFonts w:ascii="Arial Narrow" w:hAnsi="Arial Narrow"/>
          <w:szCs w:val="24"/>
        </w:rPr>
        <w:t>...........................P. IVA ………………………………………………………</w:t>
      </w:r>
    </w:p>
    <w:p w14:paraId="49131E36" w14:textId="77777777" w:rsidR="00241B30" w:rsidRDefault="00241B30" w:rsidP="00241B30">
      <w:pPr>
        <w:pStyle w:val="Modulovuoto"/>
        <w:spacing w:line="360" w:lineRule="auto"/>
        <w:jc w:val="both"/>
        <w:rPr>
          <w:rFonts w:ascii="Arial Narrow" w:hAnsi="Arial Narrow"/>
          <w:bCs/>
        </w:rPr>
      </w:pPr>
      <w:r w:rsidRPr="00D61C55">
        <w:rPr>
          <w:rFonts w:ascii="Arial Narrow" w:hAnsi="Arial Narrow"/>
          <w:bCs/>
        </w:rPr>
        <w:t xml:space="preserve">tel. </w:t>
      </w:r>
      <w:r w:rsidRPr="009157BF">
        <w:rPr>
          <w:rFonts w:ascii="Arial Narrow" w:hAnsi="Arial Narrow"/>
          <w:bCs/>
        </w:rPr>
        <w:t>……………....................</w:t>
      </w:r>
      <w:r w:rsidRPr="00D61C55">
        <w:rPr>
          <w:rFonts w:ascii="Arial Narrow" w:hAnsi="Arial Narrow"/>
          <w:bCs/>
        </w:rPr>
        <w:t xml:space="preserve"> </w:t>
      </w:r>
      <w:proofErr w:type="spellStart"/>
      <w:r w:rsidRPr="00D61C55">
        <w:rPr>
          <w:rFonts w:ascii="Arial Narrow" w:hAnsi="Arial Narrow"/>
          <w:bCs/>
        </w:rPr>
        <w:t>cell</w:t>
      </w:r>
      <w:proofErr w:type="spellEnd"/>
      <w:r w:rsidRPr="00D61C55">
        <w:rPr>
          <w:rFonts w:ascii="Arial Narrow" w:hAnsi="Arial Narrow"/>
          <w:bCs/>
        </w:rPr>
        <w:t xml:space="preserve">. </w:t>
      </w:r>
      <w:r w:rsidRPr="00776207">
        <w:rPr>
          <w:rFonts w:ascii="Arial Narrow" w:hAnsi="Arial Narrow"/>
          <w:bCs/>
        </w:rPr>
        <w:t>……..………....................</w:t>
      </w:r>
      <w:r w:rsidRPr="00D61C55">
        <w:rPr>
          <w:rFonts w:ascii="Arial Narrow" w:hAnsi="Arial Narrow"/>
          <w:bCs/>
        </w:rPr>
        <w:t xml:space="preserve"> e-mail: </w:t>
      </w:r>
      <w:r w:rsidRPr="009157BF">
        <w:rPr>
          <w:rFonts w:ascii="Arial Narrow" w:hAnsi="Arial Narrow"/>
          <w:bCs/>
        </w:rPr>
        <w:t>……………....................</w:t>
      </w:r>
      <w:r w:rsidRPr="00D61C55"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pec</w:t>
      </w:r>
      <w:proofErr w:type="spellEnd"/>
      <w:r>
        <w:rPr>
          <w:rFonts w:ascii="Arial Narrow" w:hAnsi="Arial Narrow"/>
          <w:bCs/>
        </w:rPr>
        <w:t xml:space="preserve"> ……………</w:t>
      </w:r>
    </w:p>
    <w:p w14:paraId="7D7ADFC5" w14:textId="77777777" w:rsidR="00241B30" w:rsidRDefault="00241B30" w:rsidP="00241B30">
      <w:pPr>
        <w:pStyle w:val="Modulovuoto"/>
        <w:spacing w:before="240" w:after="240" w:line="360" w:lineRule="auto"/>
        <w:contextualSpacing/>
        <w:jc w:val="center"/>
        <w:rPr>
          <w:rFonts w:ascii="Arial Narrow" w:hAnsi="Arial Narrow"/>
          <w:b/>
          <w:bCs/>
          <w:szCs w:val="24"/>
        </w:rPr>
      </w:pPr>
      <w:r w:rsidRPr="008C072A">
        <w:rPr>
          <w:rFonts w:ascii="Arial Narrow" w:hAnsi="Arial Narrow"/>
          <w:b/>
          <w:bCs/>
          <w:szCs w:val="24"/>
        </w:rPr>
        <w:t>CHIEDE</w:t>
      </w:r>
    </w:p>
    <w:p w14:paraId="6DE786D1" w14:textId="77777777" w:rsidR="00241B30" w:rsidRPr="00F61761" w:rsidRDefault="00241B30" w:rsidP="00241B30">
      <w:pPr>
        <w:pStyle w:val="Modulovuoto"/>
        <w:spacing w:line="360" w:lineRule="auto"/>
        <w:contextualSpacing/>
        <w:jc w:val="both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di essere inserito nell’Albo Docenti della Fondazione ITS Energia e Ambiente nella seguente</w:t>
      </w:r>
      <w:r w:rsidRPr="00F61761">
        <w:rPr>
          <w:rFonts w:ascii="Arial Narrow" w:hAnsi="Arial Narrow"/>
          <w:bCs/>
          <w:szCs w:val="24"/>
        </w:rPr>
        <w:t xml:space="preserve"> </w:t>
      </w:r>
      <w:r>
        <w:rPr>
          <w:rFonts w:ascii="Arial Narrow" w:hAnsi="Arial Narrow"/>
          <w:bCs/>
          <w:szCs w:val="24"/>
        </w:rPr>
        <w:t>categoria</w:t>
      </w:r>
      <w:r w:rsidRPr="00F61761">
        <w:rPr>
          <w:rFonts w:ascii="Arial Narrow" w:hAnsi="Arial Narrow"/>
          <w:bCs/>
          <w:szCs w:val="24"/>
        </w:rPr>
        <w:t>:</w:t>
      </w:r>
    </w:p>
    <w:p w14:paraId="662C02AC" w14:textId="77777777" w:rsidR="00241B30" w:rsidRPr="00F61761" w:rsidRDefault="00241B30" w:rsidP="00241B30">
      <w:pPr>
        <w:pStyle w:val="Modulovuoto"/>
        <w:numPr>
          <w:ilvl w:val="0"/>
          <w:numId w:val="20"/>
        </w:numPr>
        <w:spacing w:line="360" w:lineRule="auto"/>
        <w:contextualSpacing/>
        <w:jc w:val="both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 xml:space="preserve">A. </w:t>
      </w:r>
      <w:r w:rsidRPr="00F61761">
        <w:rPr>
          <w:rFonts w:ascii="Arial Narrow" w:hAnsi="Arial Narrow"/>
          <w:bCs/>
          <w:szCs w:val="24"/>
        </w:rPr>
        <w:t>Docenti e ricercatori universitari e titolari di dottorato di ricerca</w:t>
      </w:r>
    </w:p>
    <w:p w14:paraId="416F7F57" w14:textId="77777777" w:rsidR="00241B30" w:rsidRPr="00F61761" w:rsidRDefault="00241B30" w:rsidP="00241B30">
      <w:pPr>
        <w:pStyle w:val="Modulovuoto"/>
        <w:numPr>
          <w:ilvl w:val="0"/>
          <w:numId w:val="20"/>
        </w:numPr>
        <w:spacing w:line="360" w:lineRule="auto"/>
        <w:jc w:val="both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 xml:space="preserve">B. </w:t>
      </w:r>
      <w:r w:rsidRPr="00F61761">
        <w:rPr>
          <w:rFonts w:ascii="Arial Narrow" w:hAnsi="Arial Narrow"/>
          <w:bCs/>
          <w:szCs w:val="24"/>
        </w:rPr>
        <w:t>Docenti di scuola media superiore e tecnici di laboratorio</w:t>
      </w:r>
    </w:p>
    <w:p w14:paraId="6D74F3EF" w14:textId="77777777" w:rsidR="00241B30" w:rsidRDefault="00241B30" w:rsidP="00241B30">
      <w:pPr>
        <w:pStyle w:val="Modulovuoto"/>
        <w:numPr>
          <w:ilvl w:val="0"/>
          <w:numId w:val="20"/>
        </w:numPr>
        <w:spacing w:line="360" w:lineRule="auto"/>
        <w:jc w:val="both"/>
        <w:rPr>
          <w:rFonts w:ascii="Arial Narrow" w:hAnsi="Arial Narrow"/>
          <w:bCs/>
          <w:szCs w:val="24"/>
        </w:rPr>
      </w:pPr>
      <w:r w:rsidRPr="00DF4C41">
        <w:rPr>
          <w:rFonts w:ascii="Arial Narrow" w:hAnsi="Arial Narrow"/>
          <w:bCs/>
          <w:szCs w:val="24"/>
        </w:rPr>
        <w:t xml:space="preserve">C. Docenti, tecnici ed esperti provenienti dal mondo del lavoro e delle professioni </w:t>
      </w:r>
    </w:p>
    <w:p w14:paraId="3ABF1508" w14:textId="77777777" w:rsidR="00241B30" w:rsidRPr="0069330B" w:rsidRDefault="00241B30" w:rsidP="00241B30">
      <w:pPr>
        <w:pStyle w:val="Modulovuoto"/>
        <w:spacing w:line="360" w:lineRule="auto"/>
        <w:jc w:val="both"/>
        <w:rPr>
          <w:rFonts w:ascii="Arial Narrow" w:hAnsi="Arial Narrow"/>
          <w:bCs/>
          <w:color w:val="auto"/>
          <w:szCs w:val="24"/>
        </w:rPr>
      </w:pPr>
      <w:r w:rsidRPr="0069330B">
        <w:rPr>
          <w:rFonts w:ascii="Arial Narrow" w:hAnsi="Arial Narrow"/>
          <w:bCs/>
          <w:color w:val="auto"/>
          <w:szCs w:val="24"/>
        </w:rPr>
        <w:t xml:space="preserve">per le seguenti aree disciplinari (fino ad un massimo di cinque): </w:t>
      </w:r>
    </w:p>
    <w:tbl>
      <w:tblPr>
        <w:tblW w:w="9464" w:type="dxa"/>
        <w:tblBorders>
          <w:top w:val="single" w:sz="8" w:space="0" w:color="9BBB59"/>
          <w:bottom w:val="single" w:sz="8" w:space="0" w:color="9BBB59"/>
        </w:tblBorders>
        <w:tblLook w:val="04A0" w:firstRow="1" w:lastRow="0" w:firstColumn="1" w:lastColumn="0" w:noHBand="0" w:noVBand="1"/>
      </w:tblPr>
      <w:tblGrid>
        <w:gridCol w:w="9464"/>
      </w:tblGrid>
      <w:tr w:rsidR="00241B30" w:rsidRPr="004A695E" w14:paraId="52CD0D84" w14:textId="77777777" w:rsidTr="004E0C1C">
        <w:tc>
          <w:tcPr>
            <w:tcW w:w="9464" w:type="dxa"/>
            <w:tcBorders>
              <w:top w:val="single" w:sz="8" w:space="0" w:color="9BBB59"/>
              <w:bottom w:val="single" w:sz="8" w:space="0" w:color="9BBB59"/>
            </w:tcBorders>
          </w:tcPr>
          <w:p w14:paraId="4F969B76" w14:textId="77777777" w:rsidR="00241B30" w:rsidRDefault="00241B30" w:rsidP="004E0C1C">
            <w:pPr>
              <w:pStyle w:val="Default"/>
              <w:jc w:val="center"/>
              <w:rPr>
                <w:rFonts w:ascii="Arial Narrow" w:hAnsi="Arial Narrow"/>
                <w:b/>
                <w:bCs/>
                <w:smallCaps/>
              </w:rPr>
            </w:pPr>
            <w:r>
              <w:rPr>
                <w:rFonts w:ascii="Arial Narrow" w:hAnsi="Arial Narrow"/>
                <w:b/>
                <w:bCs/>
                <w:smallCaps/>
              </w:rPr>
              <w:t>Aree Disciplinari</w:t>
            </w:r>
          </w:p>
          <w:p w14:paraId="5FD6E99D" w14:textId="77777777" w:rsidR="00241B30" w:rsidRPr="000A13EE" w:rsidRDefault="00241B30" w:rsidP="004E0C1C">
            <w:pPr>
              <w:pStyle w:val="Default"/>
              <w:jc w:val="center"/>
              <w:rPr>
                <w:rFonts w:ascii="Arial Narrow" w:hAnsi="Arial Narrow"/>
                <w:b/>
                <w:bCs/>
                <w:smallCaps/>
              </w:rPr>
            </w:pPr>
            <w:r w:rsidRPr="00363082">
              <w:rPr>
                <w:rFonts w:ascii="Arial Narrow" w:hAnsi="Arial Narrow"/>
                <w:i/>
                <w:iCs/>
              </w:rPr>
              <w:t xml:space="preserve">Indicare le aree disciplinari </w:t>
            </w:r>
            <w:r>
              <w:rPr>
                <w:rFonts w:ascii="Arial Narrow" w:hAnsi="Arial Narrow"/>
                <w:i/>
                <w:iCs/>
              </w:rPr>
              <w:t>per le quali si chiede la candidatura</w:t>
            </w:r>
          </w:p>
        </w:tc>
      </w:tr>
      <w:tr w:rsidR="00241B30" w:rsidRPr="00DF4C41" w14:paraId="6247C19A" w14:textId="77777777" w:rsidTr="004E0C1C">
        <w:tc>
          <w:tcPr>
            <w:tcW w:w="9464" w:type="dxa"/>
            <w:shd w:val="clear" w:color="auto" w:fill="E6EED5"/>
          </w:tcPr>
          <w:p w14:paraId="1F8C66DC" w14:textId="77777777" w:rsidR="00241B30" w:rsidRDefault="00241B30" w:rsidP="00241B30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Arial Narrow" w:hAnsi="Arial Narrow"/>
                <w:b/>
                <w:bCs/>
              </w:rPr>
            </w:pPr>
            <w:r w:rsidRPr="00D4780E">
              <w:rPr>
                <w:rFonts w:ascii="Arial Narrow" w:hAnsi="Arial Narrow"/>
                <w:b/>
                <w:bCs/>
              </w:rPr>
              <w:t>Energetica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  <w:p w14:paraId="6852BA98" w14:textId="77777777" w:rsidR="00241B30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1.1 - </w:t>
            </w:r>
            <w:r w:rsidRPr="00352E17">
              <w:rPr>
                <w:rFonts w:ascii="Arial Narrow" w:hAnsi="Arial Narrow"/>
              </w:rPr>
              <w:t>Produzione Energia</w:t>
            </w:r>
          </w:p>
          <w:p w14:paraId="48CD4DA8" w14:textId="77777777" w:rsidR="00241B30" w:rsidRPr="00DA31D7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</w:rPr>
              <w:t xml:space="preserve">1.2 - </w:t>
            </w:r>
            <w:r w:rsidRPr="00DA31D7">
              <w:rPr>
                <w:rFonts w:ascii="Arial Narrow" w:hAnsi="Arial Narrow"/>
                <w:color w:val="auto"/>
              </w:rPr>
              <w:t>Rinnovabili, solare, eolico, geotermia, biomasse, agroenergie</w:t>
            </w:r>
          </w:p>
          <w:p w14:paraId="07290A37" w14:textId="77777777" w:rsidR="00241B30" w:rsidRPr="00DA31D7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  <w:color w:val="auto"/>
              </w:rPr>
            </w:pPr>
            <w:r w:rsidRPr="00DA31D7">
              <w:rPr>
                <w:rFonts w:ascii="Arial Narrow" w:hAnsi="Arial Narrow"/>
                <w:color w:val="auto"/>
              </w:rPr>
              <w:t xml:space="preserve">1.3 - Impianti, Gestione, Comunità e sistemi energetici, smart energy system, smart </w:t>
            </w:r>
            <w:proofErr w:type="spellStart"/>
            <w:r w:rsidRPr="00DA31D7">
              <w:rPr>
                <w:rFonts w:ascii="Arial Narrow" w:hAnsi="Arial Narrow"/>
                <w:color w:val="auto"/>
              </w:rPr>
              <w:t>grid</w:t>
            </w:r>
            <w:proofErr w:type="spellEnd"/>
            <w:r w:rsidRPr="00DA31D7">
              <w:rPr>
                <w:rFonts w:ascii="Arial Narrow" w:hAnsi="Arial Narrow"/>
                <w:color w:val="auto"/>
              </w:rPr>
              <w:t>, smart city</w:t>
            </w:r>
          </w:p>
          <w:p w14:paraId="4C798DD6" w14:textId="77777777" w:rsidR="00241B30" w:rsidRPr="00DA31D7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  <w:color w:val="auto"/>
              </w:rPr>
            </w:pPr>
            <w:r w:rsidRPr="00DA31D7">
              <w:rPr>
                <w:rFonts w:ascii="Arial Narrow" w:hAnsi="Arial Narrow"/>
                <w:color w:val="auto"/>
              </w:rPr>
              <w:t xml:space="preserve">1.4 - Reti distribuzione energetica </w:t>
            </w:r>
          </w:p>
          <w:p w14:paraId="6E432ADF" w14:textId="77777777" w:rsidR="00241B30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  <w:color w:val="auto"/>
              </w:rPr>
            </w:pPr>
            <w:r w:rsidRPr="00DA31D7">
              <w:rPr>
                <w:rFonts w:ascii="Arial Narrow" w:hAnsi="Arial Narrow"/>
                <w:color w:val="auto"/>
              </w:rPr>
              <w:t>1.5 - Manutenzione Impianti</w:t>
            </w:r>
          </w:p>
          <w:p w14:paraId="21D0AEF1" w14:textId="77777777" w:rsidR="00241B30" w:rsidRPr="00DA31D7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>1.6 - Matematica, fisica e Sistemi energetici</w:t>
            </w:r>
          </w:p>
          <w:p w14:paraId="5DD405D4" w14:textId="77777777" w:rsidR="00241B30" w:rsidRPr="00DA31D7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  <w:color w:val="auto"/>
              </w:rPr>
            </w:pPr>
            <w:r w:rsidRPr="00DA31D7">
              <w:rPr>
                <w:rFonts w:ascii="Arial Narrow" w:hAnsi="Arial Narrow"/>
                <w:color w:val="auto"/>
              </w:rPr>
              <w:t>1.</w:t>
            </w:r>
            <w:r>
              <w:rPr>
                <w:rFonts w:ascii="Arial Narrow" w:hAnsi="Arial Narrow"/>
                <w:color w:val="auto"/>
              </w:rPr>
              <w:t>7</w:t>
            </w:r>
            <w:r w:rsidRPr="00DA31D7">
              <w:rPr>
                <w:rFonts w:ascii="Arial Narrow" w:hAnsi="Arial Narrow"/>
                <w:color w:val="auto"/>
              </w:rPr>
              <w:t xml:space="preserve"> </w:t>
            </w:r>
            <w:r>
              <w:rPr>
                <w:rFonts w:ascii="Arial Narrow" w:hAnsi="Arial Narrow"/>
                <w:color w:val="auto"/>
              </w:rPr>
              <w:t>-</w:t>
            </w:r>
            <w:r w:rsidRPr="00DA31D7">
              <w:rPr>
                <w:rFonts w:ascii="Arial Narrow" w:hAnsi="Arial Narrow"/>
                <w:color w:val="auto"/>
              </w:rPr>
              <w:t xml:space="preserve"> Altro (specificare) _________________________</w:t>
            </w:r>
          </w:p>
          <w:p w14:paraId="29F06B49" w14:textId="77777777" w:rsidR="00241B30" w:rsidRPr="00352E17" w:rsidRDefault="00241B30" w:rsidP="004E0C1C">
            <w:pPr>
              <w:pStyle w:val="Default"/>
              <w:ind w:left="1440"/>
              <w:jc w:val="both"/>
              <w:rPr>
                <w:rFonts w:ascii="Arial Narrow" w:hAnsi="Arial Narrow"/>
              </w:rPr>
            </w:pPr>
          </w:p>
          <w:p w14:paraId="07509E20" w14:textId="77777777" w:rsidR="00241B30" w:rsidRDefault="00241B30" w:rsidP="00241B30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Arial Narrow" w:hAnsi="Arial Narrow"/>
                <w:b/>
                <w:bCs/>
              </w:rPr>
            </w:pPr>
            <w:r w:rsidRPr="00D4780E">
              <w:rPr>
                <w:rFonts w:ascii="Arial Narrow" w:hAnsi="Arial Narrow"/>
                <w:b/>
                <w:bCs/>
              </w:rPr>
              <w:t>Efficienza Energetica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  <w:p w14:paraId="3ACED37E" w14:textId="77777777" w:rsidR="00241B30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2.1 - </w:t>
            </w:r>
            <w:r w:rsidRPr="00DA31D7">
              <w:rPr>
                <w:rFonts w:ascii="Arial Narrow" w:hAnsi="Arial Narrow"/>
                <w:color w:val="auto"/>
              </w:rPr>
              <w:t xml:space="preserve">Diagnosi e valutazione interventi di efficienza energetica </w:t>
            </w:r>
          </w:p>
          <w:p w14:paraId="2B946683" w14:textId="77777777" w:rsidR="00241B30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2.2 - </w:t>
            </w:r>
            <w:r w:rsidRPr="00352E17">
              <w:rPr>
                <w:rFonts w:ascii="Arial Narrow" w:hAnsi="Arial Narrow"/>
              </w:rPr>
              <w:t>Monitoraggio</w:t>
            </w:r>
            <w:r>
              <w:rPr>
                <w:rFonts w:ascii="Arial Narrow" w:hAnsi="Arial Narrow"/>
              </w:rPr>
              <w:t xml:space="preserve"> e m</w:t>
            </w:r>
            <w:r w:rsidRPr="00352E17">
              <w:rPr>
                <w:rFonts w:ascii="Arial Narrow" w:hAnsi="Arial Narrow"/>
              </w:rPr>
              <w:t>isur</w:t>
            </w:r>
            <w:r>
              <w:rPr>
                <w:rFonts w:ascii="Arial Narrow" w:hAnsi="Arial Narrow"/>
              </w:rPr>
              <w:t>e</w:t>
            </w:r>
          </w:p>
          <w:p w14:paraId="772D6BFB" w14:textId="77777777" w:rsidR="00241B30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2.3 - </w:t>
            </w:r>
            <w:r w:rsidRPr="00D57480">
              <w:rPr>
                <w:rFonts w:ascii="Arial Narrow" w:hAnsi="Arial Narrow"/>
              </w:rPr>
              <w:t>Mobilità sostenibile</w:t>
            </w:r>
            <w:r>
              <w:rPr>
                <w:rFonts w:ascii="Arial Narrow" w:hAnsi="Arial Narrow"/>
              </w:rPr>
              <w:t xml:space="preserve">: sistemi di ricarica, accumulo e veicoli </w:t>
            </w:r>
          </w:p>
          <w:p w14:paraId="24946576" w14:textId="77777777" w:rsidR="00241B30" w:rsidRPr="00DA31D7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lastRenderedPageBreak/>
              <w:t>2.4</w:t>
            </w:r>
            <w:r w:rsidRPr="00DA31D7">
              <w:rPr>
                <w:rFonts w:ascii="Arial Narrow" w:hAnsi="Arial Narrow"/>
                <w:color w:val="auto"/>
              </w:rPr>
              <w:t xml:space="preserve"> </w:t>
            </w:r>
            <w:r>
              <w:rPr>
                <w:rFonts w:ascii="Arial Narrow" w:hAnsi="Arial Narrow"/>
                <w:color w:val="auto"/>
              </w:rPr>
              <w:t>-</w:t>
            </w:r>
            <w:r w:rsidRPr="00DA31D7">
              <w:rPr>
                <w:rFonts w:ascii="Arial Narrow" w:hAnsi="Arial Narrow"/>
                <w:color w:val="auto"/>
              </w:rPr>
              <w:t xml:space="preserve"> Altro (specificare) _________________________</w:t>
            </w:r>
          </w:p>
          <w:p w14:paraId="6C051B48" w14:textId="77777777" w:rsidR="00241B30" w:rsidRPr="00352E17" w:rsidRDefault="00241B30" w:rsidP="004E0C1C">
            <w:pPr>
              <w:pStyle w:val="Default"/>
              <w:jc w:val="both"/>
              <w:rPr>
                <w:rFonts w:ascii="Arial Narrow" w:hAnsi="Arial Narrow"/>
              </w:rPr>
            </w:pPr>
          </w:p>
          <w:p w14:paraId="1AF49AEF" w14:textId="77777777" w:rsidR="00241B30" w:rsidRDefault="00241B30" w:rsidP="00241B30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Arial Narrow" w:hAnsi="Arial Narrow"/>
                <w:b/>
                <w:bCs/>
              </w:rPr>
            </w:pPr>
            <w:r w:rsidRPr="00D4780E">
              <w:rPr>
                <w:rFonts w:ascii="Arial Narrow" w:hAnsi="Arial Narrow"/>
                <w:b/>
                <w:bCs/>
              </w:rPr>
              <w:t>Automazione</w:t>
            </w:r>
          </w:p>
          <w:p w14:paraId="34E88D61" w14:textId="77777777" w:rsidR="00241B30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3.1 - </w:t>
            </w:r>
            <w:r w:rsidRPr="002001B2">
              <w:rPr>
                <w:rFonts w:ascii="Arial Narrow" w:hAnsi="Arial Narrow"/>
              </w:rPr>
              <w:t>Elettrotecnica</w:t>
            </w:r>
            <w:r>
              <w:rPr>
                <w:rFonts w:ascii="Arial Narrow" w:hAnsi="Arial Narrow"/>
              </w:rPr>
              <w:t xml:space="preserve">, </w:t>
            </w:r>
            <w:r w:rsidRPr="00D57480">
              <w:rPr>
                <w:rFonts w:ascii="Arial Narrow" w:hAnsi="Arial Narrow"/>
              </w:rPr>
              <w:t>azionamenti, controlli</w:t>
            </w:r>
          </w:p>
          <w:p w14:paraId="588491D0" w14:textId="77777777" w:rsidR="00241B30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3.2 - </w:t>
            </w:r>
            <w:r w:rsidRPr="00D57480">
              <w:rPr>
                <w:rFonts w:ascii="Arial Narrow" w:hAnsi="Arial Narrow"/>
              </w:rPr>
              <w:t>Programmazione</w:t>
            </w:r>
          </w:p>
          <w:p w14:paraId="70DAAEA7" w14:textId="77777777" w:rsidR="00241B30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3.3 - D</w:t>
            </w:r>
            <w:r w:rsidRPr="00D57480">
              <w:rPr>
                <w:rFonts w:ascii="Arial Narrow" w:hAnsi="Arial Narrow"/>
              </w:rPr>
              <w:t>igitalizzazione per processi efficienti</w:t>
            </w:r>
          </w:p>
          <w:p w14:paraId="106B318F" w14:textId="77777777" w:rsidR="00241B30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3.4 - Sistemi di </w:t>
            </w:r>
            <w:r w:rsidRPr="00D57480">
              <w:rPr>
                <w:rFonts w:ascii="Arial Narrow" w:hAnsi="Arial Narrow"/>
              </w:rPr>
              <w:t xml:space="preserve">manutenzione </w:t>
            </w:r>
            <w:r>
              <w:rPr>
                <w:rFonts w:ascii="Arial Narrow" w:hAnsi="Arial Narrow"/>
              </w:rPr>
              <w:t>(</w:t>
            </w:r>
            <w:proofErr w:type="spellStart"/>
            <w:r>
              <w:rPr>
                <w:rFonts w:ascii="Arial Narrow" w:hAnsi="Arial Narrow"/>
              </w:rPr>
              <w:t>telemanutezione</w:t>
            </w:r>
            <w:proofErr w:type="spellEnd"/>
            <w:r>
              <w:rPr>
                <w:rFonts w:ascii="Arial Narrow" w:hAnsi="Arial Narrow"/>
              </w:rPr>
              <w:t xml:space="preserve">, teleassistenza, telecontrollo </w:t>
            </w:r>
            <w:proofErr w:type="gramStart"/>
            <w:r>
              <w:rPr>
                <w:rFonts w:ascii="Arial Narrow" w:hAnsi="Arial Narrow"/>
              </w:rPr>
              <w:t>ecc..</w:t>
            </w:r>
            <w:proofErr w:type="gramEnd"/>
            <w:r>
              <w:rPr>
                <w:rFonts w:ascii="Arial Narrow" w:hAnsi="Arial Narrow"/>
              </w:rPr>
              <w:t>)</w:t>
            </w:r>
          </w:p>
          <w:p w14:paraId="7B58FC35" w14:textId="77777777" w:rsidR="00241B30" w:rsidRPr="00DA31D7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>3.5</w:t>
            </w:r>
            <w:r w:rsidRPr="00DA31D7">
              <w:rPr>
                <w:rFonts w:ascii="Arial Narrow" w:hAnsi="Arial Narrow"/>
                <w:color w:val="auto"/>
              </w:rPr>
              <w:t xml:space="preserve"> </w:t>
            </w:r>
            <w:r>
              <w:rPr>
                <w:rFonts w:ascii="Arial Narrow" w:hAnsi="Arial Narrow"/>
                <w:color w:val="auto"/>
              </w:rPr>
              <w:t>-</w:t>
            </w:r>
            <w:r w:rsidRPr="00DA31D7">
              <w:rPr>
                <w:rFonts w:ascii="Arial Narrow" w:hAnsi="Arial Narrow"/>
                <w:color w:val="auto"/>
              </w:rPr>
              <w:t xml:space="preserve"> Altro (specificare) _________________________</w:t>
            </w:r>
          </w:p>
          <w:p w14:paraId="1FD0857A" w14:textId="77777777" w:rsidR="00241B30" w:rsidRPr="00D57480" w:rsidRDefault="00241B30" w:rsidP="004E0C1C">
            <w:pPr>
              <w:pStyle w:val="Default"/>
              <w:jc w:val="both"/>
              <w:rPr>
                <w:rFonts w:ascii="Arial Narrow" w:hAnsi="Arial Narrow"/>
              </w:rPr>
            </w:pPr>
          </w:p>
          <w:p w14:paraId="1D9D557D" w14:textId="77777777" w:rsidR="00241B30" w:rsidRDefault="00241B30" w:rsidP="00241B30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Arial Narrow" w:hAnsi="Arial Narrow"/>
                <w:b/>
                <w:bCs/>
              </w:rPr>
            </w:pPr>
            <w:r w:rsidRPr="00D4780E">
              <w:rPr>
                <w:rFonts w:ascii="Arial Narrow" w:hAnsi="Arial Narrow"/>
                <w:b/>
                <w:bCs/>
              </w:rPr>
              <w:t>Terziario</w:t>
            </w:r>
          </w:p>
          <w:p w14:paraId="37E570C8" w14:textId="77777777" w:rsidR="00241B30" w:rsidRPr="00DA31D7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</w:rPr>
              <w:t xml:space="preserve">4.1 - </w:t>
            </w:r>
            <w:r w:rsidRPr="00DA31D7">
              <w:rPr>
                <w:rFonts w:ascii="Arial Narrow" w:hAnsi="Arial Narrow"/>
                <w:color w:val="auto"/>
              </w:rPr>
              <w:t>Involucri e materiali</w:t>
            </w:r>
          </w:p>
          <w:p w14:paraId="7824705C" w14:textId="77777777" w:rsidR="00241B30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4.2 - </w:t>
            </w:r>
            <w:r w:rsidRPr="00DA31D7">
              <w:rPr>
                <w:rFonts w:ascii="Arial Narrow" w:hAnsi="Arial Narrow"/>
                <w:color w:val="auto"/>
              </w:rPr>
              <w:t>Modellazione</w:t>
            </w:r>
            <w:r>
              <w:rPr>
                <w:rFonts w:ascii="Arial Narrow" w:hAnsi="Arial Narrow"/>
                <w:color w:val="auto"/>
              </w:rPr>
              <w:t>:</w:t>
            </w:r>
            <w:r w:rsidRPr="00DA31D7">
              <w:rPr>
                <w:rFonts w:ascii="Arial Narrow" w:hAnsi="Arial Narrow"/>
                <w:color w:val="auto"/>
              </w:rPr>
              <w:t xml:space="preserve"> </w:t>
            </w:r>
            <w:r>
              <w:rPr>
                <w:rFonts w:ascii="Arial Narrow" w:hAnsi="Arial Narrow"/>
                <w:color w:val="auto"/>
              </w:rPr>
              <w:t xml:space="preserve">involucri, </w:t>
            </w:r>
            <w:r w:rsidRPr="00DA31D7">
              <w:rPr>
                <w:rFonts w:ascii="Arial Narrow" w:hAnsi="Arial Narrow"/>
                <w:color w:val="auto"/>
              </w:rPr>
              <w:t>materiali e impianti</w:t>
            </w:r>
          </w:p>
          <w:p w14:paraId="28F7731B" w14:textId="77777777" w:rsidR="00241B30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4.3 - </w:t>
            </w:r>
            <w:r w:rsidRPr="002001B2">
              <w:rPr>
                <w:rFonts w:ascii="Arial Narrow" w:hAnsi="Arial Narrow"/>
              </w:rPr>
              <w:t>Illuminotecnica</w:t>
            </w:r>
          </w:p>
          <w:p w14:paraId="3807AC0D" w14:textId="77777777" w:rsidR="00241B30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4.4 - Domotica e Building Automation</w:t>
            </w:r>
          </w:p>
          <w:p w14:paraId="19602F04" w14:textId="77777777" w:rsidR="00241B30" w:rsidRPr="00E06012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>4.5</w:t>
            </w:r>
            <w:r w:rsidRPr="00DA31D7">
              <w:rPr>
                <w:rFonts w:ascii="Arial Narrow" w:hAnsi="Arial Narrow"/>
                <w:color w:val="auto"/>
              </w:rPr>
              <w:t xml:space="preserve"> </w:t>
            </w:r>
            <w:r>
              <w:rPr>
                <w:rFonts w:ascii="Arial Narrow" w:hAnsi="Arial Narrow"/>
                <w:color w:val="auto"/>
              </w:rPr>
              <w:t>-</w:t>
            </w:r>
            <w:r w:rsidRPr="00DA31D7">
              <w:rPr>
                <w:rFonts w:ascii="Arial Narrow" w:hAnsi="Arial Narrow"/>
                <w:color w:val="auto"/>
              </w:rPr>
              <w:t xml:space="preserve"> Altro (specificare) _________________________</w:t>
            </w:r>
          </w:p>
          <w:p w14:paraId="19F85A16" w14:textId="77777777" w:rsidR="00241B30" w:rsidRDefault="00241B30" w:rsidP="004E0C1C">
            <w:pPr>
              <w:pStyle w:val="Default"/>
              <w:ind w:left="1440"/>
              <w:jc w:val="both"/>
              <w:rPr>
                <w:rFonts w:ascii="Arial Narrow" w:hAnsi="Arial Narrow"/>
              </w:rPr>
            </w:pPr>
          </w:p>
          <w:p w14:paraId="67A4C938" w14:textId="77777777" w:rsidR="00241B30" w:rsidRPr="002001B2" w:rsidRDefault="00241B30" w:rsidP="004E0C1C">
            <w:pPr>
              <w:pStyle w:val="Default"/>
              <w:ind w:left="1440"/>
              <w:jc w:val="both"/>
              <w:rPr>
                <w:rFonts w:ascii="Arial Narrow" w:hAnsi="Arial Narrow"/>
              </w:rPr>
            </w:pPr>
          </w:p>
          <w:p w14:paraId="37C85145" w14:textId="77777777" w:rsidR="00241B30" w:rsidRDefault="00241B30" w:rsidP="00241B30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Arial Narrow" w:hAnsi="Arial Narrow"/>
                <w:b/>
                <w:bCs/>
              </w:rPr>
            </w:pPr>
            <w:r w:rsidRPr="00D4780E">
              <w:rPr>
                <w:rFonts w:ascii="Arial Narrow" w:hAnsi="Arial Narrow"/>
                <w:b/>
                <w:bCs/>
              </w:rPr>
              <w:t>Progettazione digitale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  <w:p w14:paraId="1AE29B6F" w14:textId="77777777" w:rsidR="00241B30" w:rsidRPr="006A327A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5.1 - CAD (2D – 3D – elettrico – automazione) </w:t>
            </w:r>
          </w:p>
          <w:p w14:paraId="0271C33A" w14:textId="77777777" w:rsidR="00241B30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5.2 - Schemi elettrici, acquisizione e analisi dati</w:t>
            </w:r>
          </w:p>
          <w:p w14:paraId="615B29A3" w14:textId="77777777" w:rsidR="00241B30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5.3 - Modellazione energetica (statica e dinamica) per involucri</w:t>
            </w:r>
          </w:p>
          <w:p w14:paraId="01593A72" w14:textId="77777777" w:rsidR="00241B30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5.4 - CAM, prototipazione rapida e additive manufacturing </w:t>
            </w:r>
          </w:p>
          <w:p w14:paraId="5723E4EE" w14:textId="77777777" w:rsidR="00241B30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5.5 - BIM </w:t>
            </w:r>
          </w:p>
          <w:p w14:paraId="17125D2D" w14:textId="77777777" w:rsidR="00241B30" w:rsidRPr="00E06012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>5.6</w:t>
            </w:r>
            <w:r w:rsidRPr="00DA31D7">
              <w:rPr>
                <w:rFonts w:ascii="Arial Narrow" w:hAnsi="Arial Narrow"/>
                <w:color w:val="auto"/>
              </w:rPr>
              <w:t xml:space="preserve"> </w:t>
            </w:r>
            <w:r>
              <w:rPr>
                <w:rFonts w:ascii="Arial Narrow" w:hAnsi="Arial Narrow"/>
                <w:color w:val="auto"/>
              </w:rPr>
              <w:t>-</w:t>
            </w:r>
            <w:r w:rsidRPr="00DA31D7">
              <w:rPr>
                <w:rFonts w:ascii="Arial Narrow" w:hAnsi="Arial Narrow"/>
                <w:color w:val="auto"/>
              </w:rPr>
              <w:t xml:space="preserve"> Altro (specificare) _________________________</w:t>
            </w:r>
          </w:p>
          <w:p w14:paraId="368D36B4" w14:textId="77777777" w:rsidR="00241B30" w:rsidRPr="00D4780E" w:rsidRDefault="00241B30" w:rsidP="004E0C1C">
            <w:pPr>
              <w:pStyle w:val="Default"/>
              <w:jc w:val="both"/>
              <w:rPr>
                <w:rFonts w:ascii="Arial Narrow" w:hAnsi="Arial Narrow"/>
                <w:b/>
                <w:bCs/>
              </w:rPr>
            </w:pPr>
          </w:p>
          <w:p w14:paraId="6278696F" w14:textId="77777777" w:rsidR="00241B30" w:rsidRDefault="00241B30" w:rsidP="00241B30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Arial Narrow" w:hAnsi="Arial Narrow"/>
                <w:b/>
                <w:bCs/>
              </w:rPr>
            </w:pPr>
            <w:r w:rsidRPr="00D4780E">
              <w:rPr>
                <w:rFonts w:ascii="Arial Narrow" w:hAnsi="Arial Narrow"/>
                <w:b/>
                <w:bCs/>
              </w:rPr>
              <w:t>Ambiente</w:t>
            </w:r>
          </w:p>
          <w:p w14:paraId="4071C38E" w14:textId="77777777" w:rsidR="00241B30" w:rsidRPr="00F93129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 xml:space="preserve">6.1 - </w:t>
            </w:r>
            <w:r w:rsidRPr="00E06012">
              <w:rPr>
                <w:rFonts w:ascii="Arial Narrow" w:hAnsi="Arial Narrow"/>
                <w:color w:val="auto"/>
              </w:rPr>
              <w:t>Emissioni, riduzione emissioni</w:t>
            </w:r>
            <w:r>
              <w:rPr>
                <w:rFonts w:ascii="Arial Narrow" w:hAnsi="Arial Narrow"/>
                <w:color w:val="auto"/>
              </w:rPr>
              <w:t xml:space="preserve"> e</w:t>
            </w:r>
            <w:r w:rsidRPr="00E06012">
              <w:rPr>
                <w:rFonts w:ascii="Arial Narrow" w:hAnsi="Arial Narrow"/>
                <w:color w:val="auto"/>
              </w:rPr>
              <w:t xml:space="preserve"> impianti di abbattimento</w:t>
            </w:r>
          </w:p>
          <w:p w14:paraId="6767FE91" w14:textId="77777777" w:rsidR="00241B30" w:rsidRPr="00F93129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6.2 - Misure ambientali, sistemi di abbattimento</w:t>
            </w:r>
          </w:p>
          <w:p w14:paraId="1B9DF4AB" w14:textId="77777777" w:rsidR="00241B30" w:rsidRPr="00E06012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  <w:b/>
                <w:bCs/>
                <w:color w:val="auto"/>
              </w:rPr>
            </w:pPr>
            <w:r w:rsidRPr="00E06012">
              <w:rPr>
                <w:rFonts w:ascii="Arial Narrow" w:hAnsi="Arial Narrow"/>
                <w:color w:val="auto"/>
              </w:rPr>
              <w:t>6.3 - LCA</w:t>
            </w:r>
          </w:p>
          <w:p w14:paraId="15BFFE7E" w14:textId="77777777" w:rsidR="00241B30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  <w:color w:val="auto"/>
              </w:rPr>
            </w:pPr>
            <w:r w:rsidRPr="00E06012">
              <w:rPr>
                <w:rFonts w:ascii="Arial Narrow" w:hAnsi="Arial Narrow"/>
                <w:color w:val="auto"/>
              </w:rPr>
              <w:t xml:space="preserve">6.4 </w:t>
            </w:r>
            <w:r>
              <w:rPr>
                <w:rFonts w:ascii="Arial Narrow" w:hAnsi="Arial Narrow"/>
                <w:color w:val="auto"/>
              </w:rPr>
              <w:t>-</w:t>
            </w:r>
            <w:r w:rsidRPr="00E06012">
              <w:rPr>
                <w:rFonts w:ascii="Arial Narrow" w:hAnsi="Arial Narrow"/>
                <w:color w:val="auto"/>
              </w:rPr>
              <w:t xml:space="preserve"> Acustica: modellazione e misure</w:t>
            </w:r>
          </w:p>
          <w:p w14:paraId="0192EE5C" w14:textId="77777777" w:rsidR="00241B30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6.5 - Sostenibilità</w:t>
            </w:r>
          </w:p>
          <w:p w14:paraId="7CCEF6F1" w14:textId="77777777" w:rsidR="00241B30" w:rsidRPr="00E06012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>6</w:t>
            </w:r>
            <w:r w:rsidRPr="00DA31D7">
              <w:rPr>
                <w:rFonts w:ascii="Arial Narrow" w:hAnsi="Arial Narrow"/>
                <w:color w:val="auto"/>
              </w:rPr>
              <w:t>.</w:t>
            </w:r>
            <w:r>
              <w:rPr>
                <w:rFonts w:ascii="Arial Narrow" w:hAnsi="Arial Narrow"/>
                <w:color w:val="auto"/>
              </w:rPr>
              <w:t>6</w:t>
            </w:r>
            <w:r w:rsidRPr="00DA31D7">
              <w:rPr>
                <w:rFonts w:ascii="Arial Narrow" w:hAnsi="Arial Narrow"/>
                <w:color w:val="auto"/>
              </w:rPr>
              <w:t xml:space="preserve"> </w:t>
            </w:r>
            <w:r>
              <w:rPr>
                <w:rFonts w:ascii="Arial Narrow" w:hAnsi="Arial Narrow"/>
                <w:color w:val="auto"/>
              </w:rPr>
              <w:t>-</w:t>
            </w:r>
            <w:r w:rsidRPr="00DA31D7">
              <w:rPr>
                <w:rFonts w:ascii="Arial Narrow" w:hAnsi="Arial Narrow"/>
                <w:color w:val="auto"/>
              </w:rPr>
              <w:t xml:space="preserve"> Altro (specificare) _________________________</w:t>
            </w:r>
          </w:p>
          <w:p w14:paraId="2AE46C3F" w14:textId="77777777" w:rsidR="00241B30" w:rsidRPr="00F93129" w:rsidRDefault="00241B30" w:rsidP="004E0C1C">
            <w:pPr>
              <w:pStyle w:val="Default"/>
              <w:ind w:left="1440"/>
              <w:jc w:val="both"/>
              <w:rPr>
                <w:rFonts w:ascii="Arial Narrow" w:hAnsi="Arial Narrow"/>
                <w:b/>
                <w:bCs/>
                <w:color w:val="FF0000"/>
              </w:rPr>
            </w:pPr>
          </w:p>
          <w:p w14:paraId="18197319" w14:textId="77777777" w:rsidR="00241B30" w:rsidRDefault="00241B30" w:rsidP="00241B30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Arial Narrow" w:hAnsi="Arial Narrow"/>
                <w:b/>
                <w:bCs/>
              </w:rPr>
            </w:pPr>
            <w:r w:rsidRPr="00D4780E">
              <w:rPr>
                <w:rFonts w:ascii="Arial Narrow" w:hAnsi="Arial Narrow"/>
                <w:b/>
                <w:bCs/>
              </w:rPr>
              <w:t>Economia circolare</w:t>
            </w:r>
          </w:p>
          <w:p w14:paraId="23614121" w14:textId="77777777" w:rsidR="00241B30" w:rsidRPr="00F93129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 xml:space="preserve">7.1 - Materiali, Processi e Impianti </w:t>
            </w:r>
          </w:p>
          <w:p w14:paraId="650C478F" w14:textId="77777777" w:rsidR="00241B30" w:rsidRPr="00E06012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7.2 - Recupero energetico</w:t>
            </w:r>
          </w:p>
          <w:p w14:paraId="2322181C" w14:textId="77777777" w:rsidR="00241B30" w:rsidRPr="00F93129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7.3 - Raccolta rifiuti e valorizzazione scarti</w:t>
            </w:r>
          </w:p>
          <w:p w14:paraId="6E03B7DF" w14:textId="77777777" w:rsidR="00241B30" w:rsidRPr="00E06012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7.4 - Materiali e processi sostenibili</w:t>
            </w:r>
          </w:p>
          <w:p w14:paraId="1FB1CDB7" w14:textId="77777777" w:rsidR="00241B30" w:rsidRPr="00E06012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>7</w:t>
            </w:r>
            <w:r w:rsidRPr="00DA31D7">
              <w:rPr>
                <w:rFonts w:ascii="Arial Narrow" w:hAnsi="Arial Narrow"/>
                <w:color w:val="auto"/>
              </w:rPr>
              <w:t>.</w:t>
            </w:r>
            <w:r>
              <w:rPr>
                <w:rFonts w:ascii="Arial Narrow" w:hAnsi="Arial Narrow"/>
                <w:color w:val="auto"/>
              </w:rPr>
              <w:t>5</w:t>
            </w:r>
            <w:r w:rsidRPr="00DA31D7">
              <w:rPr>
                <w:rFonts w:ascii="Arial Narrow" w:hAnsi="Arial Narrow"/>
                <w:color w:val="auto"/>
              </w:rPr>
              <w:t xml:space="preserve"> </w:t>
            </w:r>
            <w:r>
              <w:rPr>
                <w:rFonts w:ascii="Arial Narrow" w:hAnsi="Arial Narrow"/>
                <w:color w:val="auto"/>
              </w:rPr>
              <w:t>-</w:t>
            </w:r>
            <w:r w:rsidRPr="00DA31D7">
              <w:rPr>
                <w:rFonts w:ascii="Arial Narrow" w:hAnsi="Arial Narrow"/>
                <w:color w:val="auto"/>
              </w:rPr>
              <w:t xml:space="preserve"> Altro (specificare) _________________________</w:t>
            </w:r>
          </w:p>
          <w:p w14:paraId="032DA7F2" w14:textId="77777777" w:rsidR="00241B30" w:rsidRDefault="00241B30" w:rsidP="004E0C1C">
            <w:pPr>
              <w:pStyle w:val="Default"/>
              <w:jc w:val="both"/>
              <w:rPr>
                <w:rFonts w:ascii="Arial Narrow" w:hAnsi="Arial Narrow"/>
                <w:b/>
                <w:bCs/>
              </w:rPr>
            </w:pPr>
          </w:p>
          <w:p w14:paraId="0990A6D0" w14:textId="77777777" w:rsidR="00241B30" w:rsidRDefault="00241B30" w:rsidP="00241B30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Arial Narrow" w:hAnsi="Arial Narrow"/>
                <w:b/>
                <w:bCs/>
              </w:rPr>
            </w:pPr>
            <w:r w:rsidRPr="00C46117">
              <w:rPr>
                <w:rFonts w:ascii="Arial Narrow" w:hAnsi="Arial Narrow"/>
                <w:b/>
                <w:bCs/>
              </w:rPr>
              <w:t>Comunicazione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  <w:p w14:paraId="0D5C4060" w14:textId="77777777" w:rsidR="00241B30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8.1 - Corporate </w:t>
            </w:r>
            <w:proofErr w:type="spellStart"/>
            <w:r>
              <w:rPr>
                <w:rFonts w:ascii="Arial Narrow" w:hAnsi="Arial Narrow"/>
              </w:rPr>
              <w:t>Communication</w:t>
            </w:r>
            <w:proofErr w:type="spellEnd"/>
          </w:p>
          <w:p w14:paraId="271E5FEF" w14:textId="77777777" w:rsidR="00241B30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8.2 - Promozione, PR, Comunicazione Interna</w:t>
            </w:r>
          </w:p>
          <w:p w14:paraId="53531FD7" w14:textId="77777777" w:rsidR="00241B30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8.3 - Software IT (Foto e Video Editing, Mass Mailing, Social Media)</w:t>
            </w:r>
          </w:p>
          <w:p w14:paraId="36F94C4B" w14:textId="77777777" w:rsidR="00241B30" w:rsidRPr="00035A00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  <w:r w:rsidRPr="00035A00">
              <w:rPr>
                <w:rFonts w:ascii="Arial Narrow" w:hAnsi="Arial Narrow"/>
              </w:rPr>
              <w:t>.4 - Altro ____________________________</w:t>
            </w:r>
          </w:p>
          <w:p w14:paraId="14F0987D" w14:textId="77777777" w:rsidR="00241B30" w:rsidRPr="00D4780E" w:rsidRDefault="00241B30" w:rsidP="004E0C1C">
            <w:pPr>
              <w:pStyle w:val="Default"/>
              <w:jc w:val="both"/>
              <w:rPr>
                <w:rFonts w:ascii="Arial Narrow" w:hAnsi="Arial Narrow"/>
                <w:b/>
                <w:bCs/>
              </w:rPr>
            </w:pPr>
          </w:p>
          <w:p w14:paraId="6D16B293" w14:textId="77777777" w:rsidR="00241B30" w:rsidRPr="00C46117" w:rsidRDefault="00241B30" w:rsidP="00241B30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 xml:space="preserve">Soft Skill e </w:t>
            </w:r>
            <w:r w:rsidRPr="00D4780E">
              <w:rPr>
                <w:rFonts w:ascii="Arial Narrow" w:hAnsi="Arial Narrow"/>
                <w:b/>
                <w:bCs/>
              </w:rPr>
              <w:t>Trasversali</w:t>
            </w:r>
          </w:p>
          <w:p w14:paraId="1ACD8FF7" w14:textId="77777777" w:rsidR="00241B30" w:rsidRPr="00D57480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9.1 - Economia e gestione aziendale</w:t>
            </w:r>
          </w:p>
          <w:p w14:paraId="5B18B332" w14:textId="77777777" w:rsidR="00241B30" w:rsidRPr="00D57480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9.2 - Marketing</w:t>
            </w:r>
          </w:p>
          <w:p w14:paraId="5D9F7568" w14:textId="77777777" w:rsidR="00241B30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9.3 - Statistica e gestione dati</w:t>
            </w:r>
          </w:p>
          <w:p w14:paraId="4967F45E" w14:textId="77777777" w:rsidR="00241B30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9.4 - Data </w:t>
            </w:r>
            <w:proofErr w:type="spellStart"/>
            <w:r>
              <w:rPr>
                <w:rFonts w:ascii="Arial Narrow" w:hAnsi="Arial Narrow"/>
              </w:rPr>
              <w:t>analyst</w:t>
            </w:r>
            <w:proofErr w:type="spellEnd"/>
            <w:r>
              <w:rPr>
                <w:rFonts w:ascii="Arial Narrow" w:hAnsi="Arial Narrow"/>
              </w:rPr>
              <w:t xml:space="preserve"> e </w:t>
            </w:r>
            <w:proofErr w:type="spellStart"/>
            <w:r>
              <w:rPr>
                <w:rFonts w:ascii="Arial Narrow" w:hAnsi="Arial Narrow"/>
              </w:rPr>
              <w:t>analytics</w:t>
            </w:r>
            <w:proofErr w:type="spellEnd"/>
          </w:p>
          <w:p w14:paraId="34168EF8" w14:textId="77777777" w:rsidR="00241B30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9.5 - Lingua Inglese</w:t>
            </w:r>
          </w:p>
          <w:p w14:paraId="60778B3F" w14:textId="77777777" w:rsidR="00241B30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9.6 - Sicurezza nei luoghi di lavoro</w:t>
            </w:r>
          </w:p>
          <w:p w14:paraId="6525D0D8" w14:textId="77777777" w:rsidR="00241B30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9.7 - Project management</w:t>
            </w:r>
          </w:p>
          <w:p w14:paraId="76C9C9F4" w14:textId="77777777" w:rsidR="00241B30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9.8 – Sistemi informatici di base (videoscrittura, foglio di calcolo, </w:t>
            </w:r>
            <w:proofErr w:type="gramStart"/>
            <w:r>
              <w:rPr>
                <w:rFonts w:ascii="Arial Narrow" w:hAnsi="Arial Narrow"/>
              </w:rPr>
              <w:t>ecc..</w:t>
            </w:r>
            <w:proofErr w:type="gramEnd"/>
            <w:r>
              <w:rPr>
                <w:rFonts w:ascii="Arial Narrow" w:hAnsi="Arial Narrow"/>
              </w:rPr>
              <w:t xml:space="preserve">) </w:t>
            </w:r>
          </w:p>
          <w:p w14:paraId="36558D87" w14:textId="77777777" w:rsidR="00241B30" w:rsidRPr="00035A00" w:rsidRDefault="00241B30" w:rsidP="00241B30">
            <w:pPr>
              <w:pStyle w:val="Default"/>
              <w:numPr>
                <w:ilvl w:val="1"/>
                <w:numId w:val="24"/>
              </w:numPr>
              <w:jc w:val="both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</w:rPr>
              <w:t>9.9</w:t>
            </w:r>
            <w:r w:rsidRPr="00DA31D7">
              <w:rPr>
                <w:rFonts w:ascii="Arial Narrow" w:hAnsi="Arial Narrow"/>
                <w:color w:val="auto"/>
              </w:rPr>
              <w:t xml:space="preserve"> – Altro (specificare) _________________________</w:t>
            </w:r>
          </w:p>
          <w:p w14:paraId="0B233F80" w14:textId="77777777" w:rsidR="00241B30" w:rsidRPr="00D4780E" w:rsidRDefault="00241B30" w:rsidP="004E0C1C">
            <w:pPr>
              <w:pStyle w:val="Default"/>
              <w:jc w:val="both"/>
              <w:rPr>
                <w:rFonts w:ascii="Arial Narrow" w:hAnsi="Arial Narrow"/>
              </w:rPr>
            </w:pPr>
          </w:p>
        </w:tc>
      </w:tr>
      <w:tr w:rsidR="00241B30" w:rsidRPr="00DF4C41" w14:paraId="72C02A15" w14:textId="77777777" w:rsidTr="004E0C1C">
        <w:tc>
          <w:tcPr>
            <w:tcW w:w="9464" w:type="dxa"/>
            <w:shd w:val="clear" w:color="auto" w:fill="E6EED5"/>
          </w:tcPr>
          <w:p w14:paraId="75DB224F" w14:textId="77777777" w:rsidR="00241B30" w:rsidRPr="00D4780E" w:rsidRDefault="00241B30" w:rsidP="004E0C1C">
            <w:pPr>
              <w:pStyle w:val="Default"/>
              <w:jc w:val="both"/>
              <w:rPr>
                <w:rFonts w:ascii="Arial Narrow" w:hAnsi="Arial Narrow"/>
                <w:b/>
                <w:bCs/>
              </w:rPr>
            </w:pPr>
          </w:p>
        </w:tc>
      </w:tr>
    </w:tbl>
    <w:p w14:paraId="511B4B5C" w14:textId="77777777" w:rsidR="00241B30" w:rsidRDefault="00241B30" w:rsidP="00241B30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it-IT"/>
        </w:rPr>
      </w:pPr>
    </w:p>
    <w:p w14:paraId="1F26D946" w14:textId="77777777" w:rsidR="00241B30" w:rsidRDefault="00241B30" w:rsidP="00241B30">
      <w:pPr>
        <w:pStyle w:val="Modulovuoto"/>
        <w:spacing w:line="360" w:lineRule="auto"/>
        <w:rPr>
          <w:rFonts w:ascii="Arial Narrow" w:hAnsi="Arial Narrow"/>
          <w:szCs w:val="24"/>
        </w:rPr>
      </w:pPr>
    </w:p>
    <w:p w14:paraId="306A0588" w14:textId="77777777" w:rsidR="00241B30" w:rsidRPr="004D11FD" w:rsidRDefault="00241B30" w:rsidP="00241B30">
      <w:pPr>
        <w:pStyle w:val="Modulovuoto"/>
        <w:spacing w:line="36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 tal fine, c</w:t>
      </w:r>
      <w:r w:rsidRPr="00D61C55">
        <w:rPr>
          <w:rFonts w:ascii="Arial Narrow" w:hAnsi="Arial Narrow"/>
          <w:b/>
          <w:bCs/>
        </w:rPr>
        <w:t xml:space="preserve">onsapevole delle sanzioni penali, nel caso di dichiarazioni mendaci, di formazione o uso di atti falsi, richiamate dall’art. 76 del D.P.R. 28 dicembre 2000, n. 445 e successive modifiche, </w:t>
      </w:r>
    </w:p>
    <w:p w14:paraId="6E630799" w14:textId="77777777" w:rsidR="00241B30" w:rsidRDefault="00241B30" w:rsidP="00241B30">
      <w:pPr>
        <w:pStyle w:val="Modulovuoto"/>
        <w:jc w:val="center"/>
        <w:rPr>
          <w:rFonts w:ascii="Arial Narrow" w:hAnsi="Arial Narrow"/>
          <w:b/>
          <w:bCs/>
          <w:szCs w:val="24"/>
        </w:rPr>
      </w:pPr>
      <w:r w:rsidRPr="008C072A">
        <w:rPr>
          <w:rFonts w:ascii="Arial Narrow" w:hAnsi="Arial Narrow"/>
          <w:b/>
          <w:bCs/>
          <w:szCs w:val="24"/>
        </w:rPr>
        <w:t>DICHIARA</w:t>
      </w:r>
    </w:p>
    <w:p w14:paraId="68276693" w14:textId="77777777" w:rsidR="00241B30" w:rsidRPr="008C072A" w:rsidRDefault="00241B30" w:rsidP="00241B30">
      <w:pPr>
        <w:pStyle w:val="Modulovuoto"/>
        <w:jc w:val="center"/>
        <w:rPr>
          <w:rFonts w:ascii="Arial Narrow" w:hAnsi="Arial Narrow"/>
          <w:b/>
          <w:bCs/>
          <w:szCs w:val="24"/>
        </w:rPr>
      </w:pPr>
    </w:p>
    <w:p w14:paraId="4A97081E" w14:textId="77777777" w:rsidR="00241B30" w:rsidRPr="00330B1C" w:rsidRDefault="00241B30" w:rsidP="00241B30">
      <w:pPr>
        <w:pStyle w:val="Modulovuoto"/>
        <w:numPr>
          <w:ilvl w:val="0"/>
          <w:numId w:val="23"/>
        </w:numPr>
        <w:spacing w:after="240"/>
        <w:rPr>
          <w:rFonts w:ascii="Arial Narrow" w:hAnsi="Arial Narrow"/>
          <w:szCs w:val="24"/>
        </w:rPr>
      </w:pPr>
      <w:r w:rsidRPr="00330B1C">
        <w:rPr>
          <w:rFonts w:ascii="Arial Narrow" w:hAnsi="Arial Narrow"/>
          <w:szCs w:val="24"/>
        </w:rPr>
        <w:t xml:space="preserve">di essere cittadino comunitario/a, di </w:t>
      </w:r>
      <w:r w:rsidRPr="00330B1C">
        <w:rPr>
          <w:rFonts w:ascii="Arial Narrow" w:hAnsi="Arial Narrow"/>
          <w:bCs/>
          <w:szCs w:val="24"/>
        </w:rPr>
        <w:t>godere dei diritti politici, di non avere subito condanne penali e non essere soggetto a procedimenti penali;</w:t>
      </w:r>
    </w:p>
    <w:p w14:paraId="1F1F4443" w14:textId="77777777" w:rsidR="00241B30" w:rsidRPr="00330B1C" w:rsidRDefault="00241B30" w:rsidP="00241B30">
      <w:pPr>
        <w:pStyle w:val="Modulovuoto"/>
        <w:numPr>
          <w:ilvl w:val="0"/>
          <w:numId w:val="23"/>
        </w:numPr>
        <w:spacing w:after="240"/>
        <w:rPr>
          <w:rFonts w:ascii="Arial Narrow" w:hAnsi="Arial Narrow"/>
          <w:szCs w:val="24"/>
        </w:rPr>
      </w:pPr>
      <w:r w:rsidRPr="00330B1C">
        <w:rPr>
          <w:rFonts w:ascii="Arial Narrow" w:hAnsi="Arial Narrow"/>
          <w:szCs w:val="24"/>
        </w:rPr>
        <w:t>di aver effettivamente maturato le esperienze didattiche, scientifiche e professionali indicate nell’allegato curriculum vitae.</w:t>
      </w:r>
    </w:p>
    <w:p w14:paraId="0D8A7E42" w14:textId="77777777" w:rsidR="00241B30" w:rsidRDefault="00241B30" w:rsidP="00241B30">
      <w:pPr>
        <w:pStyle w:val="Modulovuoto"/>
        <w:numPr>
          <w:ilvl w:val="0"/>
          <w:numId w:val="23"/>
        </w:numPr>
        <w:spacing w:after="240"/>
        <w:rPr>
          <w:rFonts w:ascii="Arial Narrow" w:hAnsi="Arial Narrow"/>
          <w:szCs w:val="24"/>
        </w:rPr>
      </w:pPr>
      <w:bookmarkStart w:id="0" w:name="_Hlk154848612"/>
      <w:r>
        <w:rPr>
          <w:rFonts w:ascii="Arial Narrow" w:hAnsi="Arial Narrow"/>
          <w:szCs w:val="24"/>
        </w:rPr>
        <w:t xml:space="preserve">di essere in possesso del seguente </w:t>
      </w:r>
      <w:r w:rsidRPr="00CB2318">
        <w:rPr>
          <w:rFonts w:ascii="Arial Narrow" w:hAnsi="Arial Narrow"/>
          <w:b/>
          <w:szCs w:val="24"/>
        </w:rPr>
        <w:t>titolo di studio</w:t>
      </w:r>
      <w:r>
        <w:rPr>
          <w:rFonts w:ascii="Arial Narrow" w:hAnsi="Arial Narrow"/>
          <w:szCs w:val="24"/>
        </w:rPr>
        <w:t xml:space="preserve"> (specificare) ………………………</w:t>
      </w:r>
      <w:proofErr w:type="gramStart"/>
      <w:r>
        <w:rPr>
          <w:rFonts w:ascii="Arial Narrow" w:hAnsi="Arial Narrow"/>
          <w:szCs w:val="24"/>
        </w:rPr>
        <w:t>…….</w:t>
      </w:r>
      <w:proofErr w:type="gramEnd"/>
      <w:r>
        <w:rPr>
          <w:rFonts w:ascii="Arial Narrow" w:hAnsi="Arial Narrow"/>
          <w:szCs w:val="24"/>
        </w:rPr>
        <w:t>.</w:t>
      </w:r>
    </w:p>
    <w:p w14:paraId="151A5B22" w14:textId="77777777" w:rsidR="00241B30" w:rsidRPr="006A4A4F" w:rsidRDefault="00241B30" w:rsidP="00241B30">
      <w:pPr>
        <w:pStyle w:val="Modulovuoto"/>
        <w:numPr>
          <w:ilvl w:val="0"/>
          <w:numId w:val="23"/>
        </w:numPr>
        <w:spacing w:after="240"/>
        <w:rPr>
          <w:rFonts w:ascii="Arial Narrow" w:hAnsi="Arial Narrow"/>
          <w:szCs w:val="24"/>
        </w:rPr>
      </w:pPr>
      <w:r>
        <w:rPr>
          <w:rFonts w:ascii="Arial Narrow" w:hAnsi="Arial Narrow"/>
          <w:lang w:eastAsia="x-none"/>
        </w:rPr>
        <w:t>di aver preso visione dell’avviso e di accettarne integralmente il contenuto in caso di inserimento nell’Albo Docenti della Fondazione ITS Energia e Ambiente</w:t>
      </w:r>
    </w:p>
    <w:bookmarkEnd w:id="0"/>
    <w:p w14:paraId="2F26E0D3" w14:textId="77777777" w:rsidR="00241B30" w:rsidRDefault="00241B30" w:rsidP="00241B30">
      <w:pPr>
        <w:pStyle w:val="Modulovuoto"/>
        <w:numPr>
          <w:ilvl w:val="0"/>
          <w:numId w:val="23"/>
        </w:numPr>
        <w:spacing w:after="24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Di svolgere </w:t>
      </w:r>
      <w:r w:rsidRPr="00D61C55">
        <w:rPr>
          <w:rFonts w:ascii="Arial Narrow" w:hAnsi="Arial Narrow"/>
          <w:bCs/>
        </w:rPr>
        <w:t xml:space="preserve">attività </w:t>
      </w:r>
      <w:r w:rsidRPr="00CB2318">
        <w:rPr>
          <w:rFonts w:ascii="Arial Narrow" w:hAnsi="Arial Narrow"/>
          <w:szCs w:val="24"/>
        </w:rPr>
        <w:t>lavorativa</w:t>
      </w:r>
      <w:r w:rsidRPr="00D61C55">
        <w:rPr>
          <w:rFonts w:ascii="Arial Narrow" w:hAnsi="Arial Narrow"/>
          <w:bCs/>
        </w:rPr>
        <w:t xml:space="preserve"> principale:</w:t>
      </w:r>
    </w:p>
    <w:p w14:paraId="018BBE58" w14:textId="77777777" w:rsidR="00241B30" w:rsidRPr="00C93C0D" w:rsidRDefault="00241B30" w:rsidP="00241B30">
      <w:pPr>
        <w:pStyle w:val="Modulovuoto"/>
        <w:spacing w:line="360" w:lineRule="auto"/>
        <w:ind w:left="720"/>
        <w:jc w:val="both"/>
        <w:rPr>
          <w:rFonts w:ascii="Arial Narrow" w:hAnsi="Arial Narrow"/>
          <w:b/>
          <w:bCs/>
          <w:szCs w:val="24"/>
        </w:rPr>
      </w:pPr>
      <w:r w:rsidRPr="00C93C0D">
        <w:rPr>
          <w:rFonts w:ascii="Arial Narrow" w:hAnsi="Arial Narrow"/>
          <w:b/>
          <w:bCs/>
          <w:szCs w:val="24"/>
        </w:rPr>
        <w:t xml:space="preserve">Se </w:t>
      </w:r>
      <w:r>
        <w:rPr>
          <w:rFonts w:ascii="Arial Narrow" w:hAnsi="Arial Narrow"/>
          <w:b/>
          <w:bCs/>
          <w:szCs w:val="24"/>
        </w:rPr>
        <w:t xml:space="preserve">- </w:t>
      </w:r>
      <w:r w:rsidRPr="00C93C0D">
        <w:rPr>
          <w:rFonts w:ascii="Arial Narrow" w:hAnsi="Arial Narrow"/>
          <w:b/>
          <w:bCs/>
          <w:szCs w:val="24"/>
        </w:rPr>
        <w:t>A. Docenti e ricercatori universitari e titolari di dottorato di ricerca</w:t>
      </w:r>
    </w:p>
    <w:p w14:paraId="6911F894" w14:textId="77777777" w:rsidR="00241B30" w:rsidRPr="006A4A4F" w:rsidRDefault="00241B30" w:rsidP="00241B30">
      <w:pPr>
        <w:pStyle w:val="Modulovuoto"/>
        <w:numPr>
          <w:ilvl w:val="0"/>
          <w:numId w:val="21"/>
        </w:numPr>
        <w:spacing w:line="360" w:lineRule="auto"/>
        <w:jc w:val="both"/>
        <w:rPr>
          <w:rFonts w:ascii="Arial Narrow" w:hAnsi="Arial Narrow"/>
          <w:bCs/>
        </w:rPr>
      </w:pPr>
      <w:r w:rsidRPr="006A4A4F">
        <w:rPr>
          <w:rFonts w:ascii="Arial Narrow" w:hAnsi="Arial Narrow"/>
          <w:bCs/>
        </w:rPr>
        <w:t>Docente</w:t>
      </w:r>
    </w:p>
    <w:p w14:paraId="717A31F6" w14:textId="77777777" w:rsidR="00241B30" w:rsidRDefault="00241B30" w:rsidP="00241B30">
      <w:pPr>
        <w:pStyle w:val="Modulovuoto"/>
        <w:numPr>
          <w:ilvl w:val="0"/>
          <w:numId w:val="21"/>
        </w:numPr>
        <w:spacing w:line="360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Ricercatore</w:t>
      </w:r>
    </w:p>
    <w:p w14:paraId="77DB9AC2" w14:textId="77777777" w:rsidR="00241B30" w:rsidRDefault="00241B30" w:rsidP="00241B30">
      <w:pPr>
        <w:pStyle w:val="Modulovuoto"/>
        <w:numPr>
          <w:ilvl w:val="0"/>
          <w:numId w:val="21"/>
        </w:numPr>
        <w:spacing w:line="360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Titolare di dottorato</w:t>
      </w:r>
    </w:p>
    <w:p w14:paraId="3ECCF000" w14:textId="77777777" w:rsidR="00241B30" w:rsidRDefault="00241B30" w:rsidP="00241B30">
      <w:pPr>
        <w:pStyle w:val="Modulovuoto"/>
        <w:numPr>
          <w:ilvl w:val="0"/>
          <w:numId w:val="21"/>
        </w:numPr>
        <w:spacing w:line="360" w:lineRule="auto"/>
        <w:jc w:val="both"/>
        <w:rPr>
          <w:rFonts w:ascii="Arial Narrow" w:hAnsi="Arial Narrow"/>
          <w:bCs/>
        </w:rPr>
      </w:pPr>
      <w:r w:rsidRPr="00D61C55">
        <w:rPr>
          <w:rFonts w:ascii="Arial Narrow" w:hAnsi="Arial Narrow"/>
          <w:bCs/>
        </w:rPr>
        <w:t>Altro (specificare)______________________</w:t>
      </w:r>
    </w:p>
    <w:p w14:paraId="571FFCA7" w14:textId="77777777" w:rsidR="00241B30" w:rsidRPr="00C93C0D" w:rsidRDefault="00241B30" w:rsidP="00241B30">
      <w:pPr>
        <w:pStyle w:val="Modulovuoto"/>
        <w:spacing w:line="360" w:lineRule="auto"/>
        <w:ind w:left="72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Università/Ente/Centro di ricerca</w:t>
      </w:r>
      <w:r w:rsidRPr="00C93C0D">
        <w:rPr>
          <w:rFonts w:ascii="Arial Narrow" w:hAnsi="Arial Narrow"/>
          <w:szCs w:val="24"/>
        </w:rPr>
        <w:t xml:space="preserve"> di appartenenza:</w:t>
      </w:r>
      <w:r>
        <w:rPr>
          <w:rFonts w:ascii="Arial Narrow" w:hAnsi="Arial Narrow"/>
          <w:szCs w:val="24"/>
        </w:rPr>
        <w:t xml:space="preserve"> _______________________</w:t>
      </w:r>
      <w:r w:rsidRPr="00C93C0D">
        <w:rPr>
          <w:rFonts w:ascii="Arial Narrow" w:hAnsi="Arial Narrow"/>
          <w:szCs w:val="24"/>
        </w:rPr>
        <w:t>_____________</w:t>
      </w:r>
    </w:p>
    <w:p w14:paraId="012C658B" w14:textId="77777777" w:rsidR="00241B30" w:rsidRPr="00C93C0D" w:rsidRDefault="00241B30" w:rsidP="00241B30">
      <w:pPr>
        <w:pStyle w:val="Modulovuoto"/>
        <w:spacing w:line="360" w:lineRule="auto"/>
        <w:ind w:left="720"/>
        <w:rPr>
          <w:rFonts w:ascii="Arial Narrow" w:hAnsi="Arial Narrow"/>
          <w:szCs w:val="24"/>
        </w:rPr>
      </w:pPr>
      <w:r w:rsidRPr="00C93C0D">
        <w:rPr>
          <w:rFonts w:ascii="Arial Narrow" w:hAnsi="Arial Narrow"/>
          <w:szCs w:val="24"/>
        </w:rPr>
        <w:t>Ruolo ricoperto nell'organizzazione di appartenenza: _____</w:t>
      </w:r>
      <w:r>
        <w:rPr>
          <w:rFonts w:ascii="Arial Narrow" w:hAnsi="Arial Narrow"/>
          <w:szCs w:val="24"/>
        </w:rPr>
        <w:t>_________</w:t>
      </w:r>
      <w:r w:rsidRPr="00C93C0D">
        <w:rPr>
          <w:rFonts w:ascii="Arial Narrow" w:hAnsi="Arial Narrow"/>
          <w:szCs w:val="24"/>
        </w:rPr>
        <w:t>_______________________</w:t>
      </w:r>
    </w:p>
    <w:p w14:paraId="1F4034EE" w14:textId="77777777" w:rsidR="00241B30" w:rsidRPr="00F61761" w:rsidRDefault="00241B30" w:rsidP="00241B30">
      <w:pPr>
        <w:pStyle w:val="Modulovuoto"/>
        <w:spacing w:line="360" w:lineRule="auto"/>
        <w:jc w:val="both"/>
        <w:rPr>
          <w:rFonts w:ascii="Arial Narrow" w:hAnsi="Arial Narrow"/>
          <w:bCs/>
          <w:szCs w:val="24"/>
        </w:rPr>
      </w:pPr>
    </w:p>
    <w:p w14:paraId="7D3B411C" w14:textId="77777777" w:rsidR="00241B30" w:rsidRPr="00C93C0D" w:rsidRDefault="00241B30" w:rsidP="00241B30">
      <w:pPr>
        <w:pStyle w:val="Modulovuoto"/>
        <w:spacing w:line="360" w:lineRule="auto"/>
        <w:ind w:left="720"/>
        <w:jc w:val="both"/>
        <w:rPr>
          <w:rFonts w:ascii="Arial Narrow" w:hAnsi="Arial Narrow"/>
          <w:b/>
          <w:bCs/>
          <w:szCs w:val="24"/>
        </w:rPr>
      </w:pPr>
      <w:r w:rsidRPr="00C93C0D">
        <w:rPr>
          <w:rFonts w:ascii="Arial Narrow" w:hAnsi="Arial Narrow"/>
          <w:b/>
          <w:bCs/>
          <w:szCs w:val="24"/>
        </w:rPr>
        <w:lastRenderedPageBreak/>
        <w:t xml:space="preserve">Se </w:t>
      </w:r>
      <w:r>
        <w:rPr>
          <w:rFonts w:ascii="Arial Narrow" w:hAnsi="Arial Narrow"/>
          <w:b/>
          <w:bCs/>
          <w:szCs w:val="24"/>
        </w:rPr>
        <w:t xml:space="preserve">- </w:t>
      </w:r>
      <w:r w:rsidRPr="00C93C0D">
        <w:rPr>
          <w:rFonts w:ascii="Arial Narrow" w:hAnsi="Arial Narrow"/>
          <w:b/>
          <w:bCs/>
          <w:szCs w:val="24"/>
        </w:rPr>
        <w:t>B. Docenti di scuola media superiore e tecnici di laboratorio</w:t>
      </w:r>
    </w:p>
    <w:p w14:paraId="653DD2C8" w14:textId="77777777" w:rsidR="00241B30" w:rsidRDefault="00241B30" w:rsidP="00241B30">
      <w:pPr>
        <w:pStyle w:val="Modulovuoto"/>
        <w:numPr>
          <w:ilvl w:val="0"/>
          <w:numId w:val="21"/>
        </w:numPr>
        <w:spacing w:line="360" w:lineRule="auto"/>
        <w:jc w:val="both"/>
        <w:rPr>
          <w:rFonts w:ascii="Arial Narrow" w:hAnsi="Arial Narrow"/>
          <w:bCs/>
        </w:rPr>
      </w:pPr>
      <w:r w:rsidRPr="00C93C0D">
        <w:rPr>
          <w:rFonts w:ascii="Arial Narrow" w:hAnsi="Arial Narrow"/>
          <w:bCs/>
        </w:rPr>
        <w:t>Docente</w:t>
      </w:r>
    </w:p>
    <w:p w14:paraId="0FCC31C7" w14:textId="77777777" w:rsidR="00241B30" w:rsidRDefault="00241B30" w:rsidP="00241B30">
      <w:pPr>
        <w:pStyle w:val="Modulovuoto"/>
        <w:numPr>
          <w:ilvl w:val="0"/>
          <w:numId w:val="21"/>
        </w:numPr>
        <w:spacing w:line="360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Tecnico di laboratorio </w:t>
      </w:r>
    </w:p>
    <w:p w14:paraId="279E6115" w14:textId="77777777" w:rsidR="00241B30" w:rsidRDefault="00241B30" w:rsidP="00241B30">
      <w:pPr>
        <w:pStyle w:val="Modulovuoto"/>
        <w:numPr>
          <w:ilvl w:val="0"/>
          <w:numId w:val="21"/>
        </w:numPr>
        <w:spacing w:line="360" w:lineRule="auto"/>
        <w:jc w:val="both"/>
        <w:rPr>
          <w:rFonts w:ascii="Arial Narrow" w:hAnsi="Arial Narrow"/>
          <w:bCs/>
        </w:rPr>
      </w:pPr>
      <w:r w:rsidRPr="00D61C55">
        <w:rPr>
          <w:rFonts w:ascii="Arial Narrow" w:hAnsi="Arial Narrow"/>
          <w:bCs/>
        </w:rPr>
        <w:t>Altro (specificare)______________________</w:t>
      </w:r>
    </w:p>
    <w:p w14:paraId="01FF288B" w14:textId="77777777" w:rsidR="00241B30" w:rsidRPr="00D61C55" w:rsidRDefault="00241B30" w:rsidP="00241B30">
      <w:pPr>
        <w:pStyle w:val="Modulovuoto"/>
        <w:spacing w:line="360" w:lineRule="auto"/>
        <w:ind w:left="72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Scuola</w:t>
      </w:r>
      <w:r w:rsidRPr="00D61C55">
        <w:rPr>
          <w:rFonts w:ascii="Arial Narrow" w:hAnsi="Arial Narrow"/>
          <w:bCs/>
        </w:rPr>
        <w:t xml:space="preserve"> di appartenenza: ____________________________________________</w:t>
      </w:r>
    </w:p>
    <w:p w14:paraId="34C2FBAB" w14:textId="77777777" w:rsidR="00241B30" w:rsidRDefault="00241B30" w:rsidP="00241B30">
      <w:pPr>
        <w:pStyle w:val="Modulovuoto"/>
        <w:spacing w:line="360" w:lineRule="auto"/>
        <w:ind w:left="720"/>
        <w:rPr>
          <w:rFonts w:ascii="Arial Narrow" w:hAnsi="Arial Narrow"/>
          <w:bCs/>
        </w:rPr>
      </w:pPr>
      <w:r w:rsidRPr="00D61C55">
        <w:rPr>
          <w:rFonts w:ascii="Arial Narrow" w:hAnsi="Arial Narrow"/>
          <w:bCs/>
        </w:rPr>
        <w:t>Ruolo ricoperto nell'organizzazione di appartenenza: ____________________________</w:t>
      </w:r>
    </w:p>
    <w:p w14:paraId="373D982E" w14:textId="77777777" w:rsidR="00241B30" w:rsidRDefault="00241B30" w:rsidP="00241B30">
      <w:pPr>
        <w:pStyle w:val="Modulovuoto"/>
        <w:spacing w:line="360" w:lineRule="auto"/>
        <w:ind w:left="720"/>
        <w:rPr>
          <w:rFonts w:ascii="Arial Narrow" w:hAnsi="Arial Narrow"/>
          <w:bCs/>
        </w:rPr>
      </w:pPr>
    </w:p>
    <w:p w14:paraId="5103EB03" w14:textId="77777777" w:rsidR="00241B30" w:rsidRPr="00C93C0D" w:rsidRDefault="00241B30" w:rsidP="00241B30">
      <w:pPr>
        <w:pStyle w:val="Modulovuoto"/>
        <w:spacing w:line="360" w:lineRule="auto"/>
        <w:ind w:left="720"/>
        <w:jc w:val="both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 xml:space="preserve">Se - </w:t>
      </w:r>
      <w:r w:rsidRPr="00C93C0D">
        <w:rPr>
          <w:rFonts w:ascii="Arial Narrow" w:hAnsi="Arial Narrow"/>
          <w:b/>
          <w:bCs/>
          <w:szCs w:val="24"/>
        </w:rPr>
        <w:t xml:space="preserve">C. </w:t>
      </w:r>
      <w:r>
        <w:rPr>
          <w:rFonts w:ascii="Arial Narrow" w:hAnsi="Arial Narrow"/>
          <w:b/>
          <w:bCs/>
          <w:szCs w:val="24"/>
        </w:rPr>
        <w:t>E</w:t>
      </w:r>
      <w:r w:rsidRPr="00C93C0D">
        <w:rPr>
          <w:rFonts w:ascii="Arial Narrow" w:hAnsi="Arial Narrow"/>
          <w:b/>
          <w:bCs/>
          <w:szCs w:val="24"/>
        </w:rPr>
        <w:t xml:space="preserve">sperti </w:t>
      </w:r>
      <w:r>
        <w:rPr>
          <w:rFonts w:ascii="Arial Narrow" w:hAnsi="Arial Narrow"/>
          <w:b/>
          <w:bCs/>
          <w:szCs w:val="24"/>
        </w:rPr>
        <w:t xml:space="preserve">e tecnici </w:t>
      </w:r>
      <w:r w:rsidRPr="00C93C0D">
        <w:rPr>
          <w:rFonts w:ascii="Arial Narrow" w:hAnsi="Arial Narrow"/>
          <w:b/>
          <w:bCs/>
          <w:szCs w:val="24"/>
        </w:rPr>
        <w:t xml:space="preserve">provenienti dal mondo del lavoro e delle professioni </w:t>
      </w:r>
    </w:p>
    <w:p w14:paraId="1E5BA4D0" w14:textId="77777777" w:rsidR="00241B30" w:rsidRDefault="00241B30" w:rsidP="00241B30">
      <w:pPr>
        <w:pStyle w:val="Modulovuoto"/>
        <w:numPr>
          <w:ilvl w:val="0"/>
          <w:numId w:val="21"/>
        </w:numPr>
        <w:spacing w:line="360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Libero Professionista</w:t>
      </w:r>
    </w:p>
    <w:p w14:paraId="3CCE876B" w14:textId="77777777" w:rsidR="00241B30" w:rsidRDefault="00241B30" w:rsidP="00241B30">
      <w:pPr>
        <w:pStyle w:val="Modulovuoto"/>
        <w:numPr>
          <w:ilvl w:val="0"/>
          <w:numId w:val="21"/>
        </w:numPr>
        <w:spacing w:line="360" w:lineRule="auto"/>
        <w:jc w:val="both"/>
        <w:rPr>
          <w:rFonts w:ascii="Arial Narrow" w:hAnsi="Arial Narrow"/>
          <w:bCs/>
        </w:rPr>
      </w:pPr>
      <w:r w:rsidRPr="00D61C55">
        <w:rPr>
          <w:rFonts w:ascii="Arial Narrow" w:hAnsi="Arial Narrow"/>
          <w:bCs/>
        </w:rPr>
        <w:t>Dirigente Aziendale</w:t>
      </w:r>
    </w:p>
    <w:p w14:paraId="5A2DF520" w14:textId="77777777" w:rsidR="00241B30" w:rsidRDefault="00241B30" w:rsidP="00241B30">
      <w:pPr>
        <w:pStyle w:val="Modulovuoto"/>
        <w:numPr>
          <w:ilvl w:val="0"/>
          <w:numId w:val="21"/>
        </w:numPr>
        <w:spacing w:line="360" w:lineRule="auto"/>
        <w:jc w:val="both"/>
        <w:rPr>
          <w:rFonts w:ascii="Arial Narrow" w:hAnsi="Arial Narrow"/>
          <w:bCs/>
        </w:rPr>
      </w:pPr>
      <w:r w:rsidRPr="00D61C55">
        <w:rPr>
          <w:rFonts w:ascii="Arial Narrow" w:hAnsi="Arial Narrow"/>
          <w:bCs/>
        </w:rPr>
        <w:t>Impiegato aziendale</w:t>
      </w:r>
    </w:p>
    <w:p w14:paraId="3021C3FD" w14:textId="77777777" w:rsidR="00241B30" w:rsidRDefault="00241B30" w:rsidP="00241B30">
      <w:pPr>
        <w:pStyle w:val="Modulovuoto"/>
        <w:numPr>
          <w:ilvl w:val="0"/>
          <w:numId w:val="21"/>
        </w:numPr>
        <w:spacing w:line="360" w:lineRule="auto"/>
        <w:jc w:val="both"/>
        <w:rPr>
          <w:rFonts w:ascii="Arial Narrow" w:hAnsi="Arial Narrow"/>
          <w:bCs/>
        </w:rPr>
      </w:pPr>
      <w:r w:rsidRPr="00D61C55">
        <w:rPr>
          <w:rFonts w:ascii="Arial Narrow" w:hAnsi="Arial Narrow"/>
          <w:bCs/>
        </w:rPr>
        <w:t>Dirigente P.A.</w:t>
      </w:r>
    </w:p>
    <w:p w14:paraId="1A6881F3" w14:textId="77777777" w:rsidR="00241B30" w:rsidRDefault="00241B30" w:rsidP="00241B30">
      <w:pPr>
        <w:pStyle w:val="Modulovuoto"/>
        <w:numPr>
          <w:ilvl w:val="0"/>
          <w:numId w:val="21"/>
        </w:numPr>
        <w:spacing w:line="360" w:lineRule="auto"/>
        <w:jc w:val="both"/>
        <w:rPr>
          <w:rFonts w:ascii="Arial Narrow" w:hAnsi="Arial Narrow"/>
          <w:bCs/>
        </w:rPr>
      </w:pPr>
      <w:r w:rsidRPr="00D61C55">
        <w:rPr>
          <w:rFonts w:ascii="Arial Narrow" w:hAnsi="Arial Narrow"/>
          <w:bCs/>
        </w:rPr>
        <w:t>Impiegato P.A.</w:t>
      </w:r>
    </w:p>
    <w:p w14:paraId="364E143B" w14:textId="77777777" w:rsidR="00241B30" w:rsidRDefault="00241B30" w:rsidP="00241B30">
      <w:pPr>
        <w:pStyle w:val="Modulovuoto"/>
        <w:numPr>
          <w:ilvl w:val="0"/>
          <w:numId w:val="21"/>
        </w:numPr>
        <w:spacing w:line="360" w:lineRule="auto"/>
        <w:jc w:val="both"/>
        <w:rPr>
          <w:rFonts w:ascii="Arial Narrow" w:hAnsi="Arial Narrow"/>
          <w:bCs/>
        </w:rPr>
      </w:pPr>
      <w:r w:rsidRPr="00D61C55">
        <w:rPr>
          <w:rFonts w:ascii="Arial Narrow" w:hAnsi="Arial Narrow"/>
          <w:bCs/>
        </w:rPr>
        <w:t>Altro (specificare)______________________</w:t>
      </w:r>
    </w:p>
    <w:p w14:paraId="6C6AE3D0" w14:textId="77777777" w:rsidR="00241B30" w:rsidRPr="00D61C55" w:rsidRDefault="00241B30" w:rsidP="00241B30">
      <w:pPr>
        <w:pStyle w:val="Modulovuoto"/>
        <w:spacing w:line="360" w:lineRule="auto"/>
        <w:ind w:left="720"/>
        <w:rPr>
          <w:rFonts w:ascii="Arial Narrow" w:hAnsi="Arial Narrow"/>
          <w:bCs/>
        </w:rPr>
      </w:pPr>
      <w:r w:rsidRPr="00D61C55">
        <w:rPr>
          <w:rFonts w:ascii="Arial Narrow" w:hAnsi="Arial Narrow"/>
          <w:bCs/>
        </w:rPr>
        <w:t>Organizzazione</w:t>
      </w:r>
      <w:r>
        <w:rPr>
          <w:rFonts w:ascii="Arial Narrow" w:hAnsi="Arial Narrow"/>
          <w:bCs/>
        </w:rPr>
        <w:t>/Azienda</w:t>
      </w:r>
      <w:r w:rsidRPr="00D61C55">
        <w:rPr>
          <w:rFonts w:ascii="Arial Narrow" w:hAnsi="Arial Narrow"/>
          <w:bCs/>
        </w:rPr>
        <w:t xml:space="preserve"> di appartenenza: ____________________________________________</w:t>
      </w:r>
    </w:p>
    <w:p w14:paraId="5BB28E3C" w14:textId="77777777" w:rsidR="00241B30" w:rsidRDefault="00241B30" w:rsidP="00241B30">
      <w:pPr>
        <w:pStyle w:val="Modulovuoto"/>
        <w:spacing w:line="360" w:lineRule="auto"/>
        <w:ind w:left="720"/>
        <w:rPr>
          <w:rFonts w:ascii="Arial Narrow" w:hAnsi="Arial Narrow"/>
          <w:bCs/>
        </w:rPr>
      </w:pPr>
      <w:r w:rsidRPr="00D61C55">
        <w:rPr>
          <w:rFonts w:ascii="Arial Narrow" w:hAnsi="Arial Narrow"/>
          <w:bCs/>
        </w:rPr>
        <w:t>Ruolo ricoperto nell'organizzazione</w:t>
      </w:r>
      <w:r>
        <w:rPr>
          <w:rFonts w:ascii="Arial Narrow" w:hAnsi="Arial Narrow"/>
          <w:bCs/>
        </w:rPr>
        <w:t>/azienda</w:t>
      </w:r>
      <w:r w:rsidRPr="00D61C55">
        <w:rPr>
          <w:rFonts w:ascii="Arial Narrow" w:hAnsi="Arial Narrow"/>
          <w:bCs/>
        </w:rPr>
        <w:t xml:space="preserve"> di appartenenza: ____________________________</w:t>
      </w:r>
    </w:p>
    <w:p w14:paraId="6C076E62" w14:textId="77777777" w:rsidR="00241B30" w:rsidRDefault="00241B30" w:rsidP="00241B30">
      <w:pPr>
        <w:pStyle w:val="Modulovuoto"/>
        <w:spacing w:line="360" w:lineRule="auto"/>
        <w:ind w:left="720"/>
        <w:rPr>
          <w:rFonts w:ascii="Arial Narrow" w:hAnsi="Arial Narrow"/>
          <w:bCs/>
        </w:rPr>
      </w:pPr>
    </w:p>
    <w:p w14:paraId="74229697" w14:textId="77777777" w:rsidR="00241B30" w:rsidRDefault="00241B30" w:rsidP="00241B30">
      <w:pPr>
        <w:pStyle w:val="Modulovuoto"/>
        <w:numPr>
          <w:ilvl w:val="0"/>
          <w:numId w:val="19"/>
        </w:numPr>
        <w:spacing w:after="240"/>
        <w:rPr>
          <w:rFonts w:ascii="Arial Narrow" w:hAnsi="Arial Narrow"/>
          <w:bCs/>
        </w:rPr>
      </w:pPr>
      <w:r w:rsidRPr="00D61C55">
        <w:rPr>
          <w:rFonts w:ascii="Arial Narrow" w:hAnsi="Arial Narrow"/>
          <w:bCs/>
        </w:rPr>
        <w:t>Anni di esperienza</w:t>
      </w:r>
      <w:r>
        <w:rPr>
          <w:rFonts w:ascii="Arial Narrow" w:hAnsi="Arial Narrow"/>
          <w:bCs/>
        </w:rPr>
        <w:t xml:space="preserve"> nell’ambito disciplinare della candidatura</w:t>
      </w:r>
      <w:r w:rsidRPr="00D61C55">
        <w:rPr>
          <w:rFonts w:ascii="Arial Narrow" w:hAnsi="Arial Narrow"/>
          <w:bCs/>
        </w:rPr>
        <w:t>: ____</w:t>
      </w:r>
    </w:p>
    <w:p w14:paraId="6DF81BC2" w14:textId="77777777" w:rsidR="00241B30" w:rsidRDefault="00241B30" w:rsidP="00241B30">
      <w:pPr>
        <w:pStyle w:val="Modulovuoto"/>
        <w:numPr>
          <w:ilvl w:val="0"/>
          <w:numId w:val="19"/>
        </w:numPr>
        <w:spacing w:after="24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Di svolgere </w:t>
      </w:r>
      <w:r w:rsidRPr="00D61C55">
        <w:rPr>
          <w:rFonts w:ascii="Arial Narrow" w:hAnsi="Arial Narrow"/>
          <w:bCs/>
        </w:rPr>
        <w:t>attività</w:t>
      </w:r>
      <w:r>
        <w:rPr>
          <w:rFonts w:ascii="Arial Narrow" w:hAnsi="Arial Narrow"/>
          <w:bCs/>
        </w:rPr>
        <w:t xml:space="preserve"> nelle seguenti aree geografiche</w:t>
      </w:r>
      <w:r w:rsidRPr="00D61C55">
        <w:rPr>
          <w:rFonts w:ascii="Arial Narrow" w:hAnsi="Arial Narrow"/>
          <w:bCs/>
        </w:rPr>
        <w:t>:</w:t>
      </w:r>
    </w:p>
    <w:p w14:paraId="624DD9E2" w14:textId="77777777" w:rsidR="00241B30" w:rsidRPr="001C1A18" w:rsidRDefault="00241B30" w:rsidP="00241B30">
      <w:pPr>
        <w:pStyle w:val="Modulovuoto"/>
        <w:numPr>
          <w:ilvl w:val="0"/>
          <w:numId w:val="21"/>
        </w:numPr>
        <w:spacing w:line="360" w:lineRule="auto"/>
        <w:jc w:val="both"/>
        <w:rPr>
          <w:rFonts w:ascii="Arial Narrow" w:hAnsi="Arial Narrow"/>
          <w:bCs/>
        </w:rPr>
      </w:pPr>
      <w:r w:rsidRPr="001C1A18">
        <w:rPr>
          <w:rFonts w:ascii="Arial Narrow" w:hAnsi="Arial Narrow"/>
          <w:bCs/>
        </w:rPr>
        <w:t>Regione Toscana</w:t>
      </w:r>
    </w:p>
    <w:p w14:paraId="5FACAF68" w14:textId="77777777" w:rsidR="00241B30" w:rsidRPr="001C1A18" w:rsidRDefault="00241B30" w:rsidP="00241B30">
      <w:pPr>
        <w:pStyle w:val="Modulovuoto"/>
        <w:numPr>
          <w:ilvl w:val="0"/>
          <w:numId w:val="21"/>
        </w:numPr>
        <w:spacing w:line="360" w:lineRule="auto"/>
        <w:jc w:val="both"/>
        <w:rPr>
          <w:rFonts w:ascii="Arial Narrow" w:hAnsi="Arial Narrow"/>
          <w:bCs/>
        </w:rPr>
      </w:pPr>
      <w:r w:rsidRPr="001C1A18">
        <w:rPr>
          <w:rFonts w:ascii="Arial Narrow" w:hAnsi="Arial Narrow"/>
          <w:bCs/>
        </w:rPr>
        <w:t xml:space="preserve">Altra </w:t>
      </w:r>
      <w:r>
        <w:rPr>
          <w:rFonts w:ascii="Arial Narrow" w:hAnsi="Arial Narrow"/>
          <w:bCs/>
        </w:rPr>
        <w:t>R</w:t>
      </w:r>
      <w:r w:rsidRPr="001C1A18">
        <w:rPr>
          <w:rFonts w:ascii="Arial Narrow" w:hAnsi="Arial Narrow"/>
          <w:bCs/>
        </w:rPr>
        <w:t xml:space="preserve">egione </w:t>
      </w:r>
      <w:r>
        <w:rPr>
          <w:rFonts w:ascii="Arial Narrow" w:hAnsi="Arial Narrow"/>
          <w:bCs/>
        </w:rPr>
        <w:t>Italiana</w:t>
      </w:r>
    </w:p>
    <w:p w14:paraId="7ED20FBB" w14:textId="77777777" w:rsidR="00241B30" w:rsidRPr="00D61C55" w:rsidRDefault="00241B30" w:rsidP="00241B30">
      <w:pPr>
        <w:pStyle w:val="Modulovuoto"/>
        <w:numPr>
          <w:ilvl w:val="0"/>
          <w:numId w:val="21"/>
        </w:numPr>
        <w:spacing w:line="360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All’estero</w:t>
      </w:r>
    </w:p>
    <w:p w14:paraId="5BB268CD" w14:textId="77777777" w:rsidR="00241B30" w:rsidRPr="001C1A18" w:rsidRDefault="00241B30" w:rsidP="00241B30">
      <w:pPr>
        <w:pStyle w:val="Modulovuoto"/>
        <w:numPr>
          <w:ilvl w:val="0"/>
          <w:numId w:val="19"/>
        </w:numPr>
        <w:spacing w:after="240"/>
        <w:rPr>
          <w:rFonts w:ascii="Arial Narrow" w:hAnsi="Arial Narrow"/>
          <w:bCs/>
          <w:color w:val="auto"/>
          <w:szCs w:val="24"/>
        </w:rPr>
      </w:pPr>
      <w:r w:rsidRPr="001C1A18">
        <w:rPr>
          <w:rFonts w:ascii="Arial Narrow" w:hAnsi="Arial Narrow"/>
          <w:bCs/>
          <w:color w:val="auto"/>
          <w:szCs w:val="24"/>
        </w:rPr>
        <w:t>di essere disponibile ad effettuare la docenza in lingua inglese</w:t>
      </w:r>
    </w:p>
    <w:p w14:paraId="666B61A7" w14:textId="77777777" w:rsidR="00241B30" w:rsidRDefault="00241B30" w:rsidP="00241B30">
      <w:pPr>
        <w:pStyle w:val="Modulovuoto"/>
        <w:numPr>
          <w:ilvl w:val="0"/>
          <w:numId w:val="21"/>
        </w:numPr>
        <w:spacing w:line="360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Si</w:t>
      </w:r>
      <w:r w:rsidRPr="001C1A18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</w:p>
    <w:p w14:paraId="408E3410" w14:textId="77777777" w:rsidR="00241B30" w:rsidRPr="001C1A18" w:rsidRDefault="00241B30" w:rsidP="00241B30">
      <w:pPr>
        <w:pStyle w:val="Modulovuoto"/>
        <w:numPr>
          <w:ilvl w:val="0"/>
          <w:numId w:val="21"/>
        </w:numPr>
        <w:spacing w:line="360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No</w:t>
      </w:r>
    </w:p>
    <w:p w14:paraId="2A700EF9" w14:textId="77777777" w:rsidR="00241B30" w:rsidRPr="007A0428" w:rsidRDefault="00241B30" w:rsidP="00241B30">
      <w:pPr>
        <w:pStyle w:val="Modulovuoto"/>
        <w:spacing w:after="240"/>
        <w:ind w:left="720"/>
        <w:rPr>
          <w:rFonts w:ascii="Arial Narrow" w:hAnsi="Arial Narrow"/>
          <w:bCs/>
          <w:color w:val="FF0000"/>
          <w:szCs w:val="24"/>
        </w:rPr>
      </w:pPr>
    </w:p>
    <w:p w14:paraId="27FB3309" w14:textId="77777777" w:rsidR="00241B30" w:rsidRPr="00330B1C" w:rsidRDefault="00241B30" w:rsidP="00241B30">
      <w:pPr>
        <w:pStyle w:val="Modulovuoto"/>
        <w:spacing w:line="360" w:lineRule="auto"/>
        <w:rPr>
          <w:rFonts w:ascii="Arial Narrow" w:hAnsi="Arial Narrow"/>
          <w:b/>
          <w:bCs/>
          <w:szCs w:val="24"/>
        </w:rPr>
      </w:pPr>
      <w:r w:rsidRPr="006D1AAF">
        <w:rPr>
          <w:rFonts w:ascii="Arial Narrow" w:hAnsi="Arial Narrow"/>
          <w:b/>
          <w:bCs/>
          <w:szCs w:val="24"/>
        </w:rPr>
        <w:t>Luogo e data…………………………….</w:t>
      </w:r>
      <w:r w:rsidRPr="006D1AAF">
        <w:rPr>
          <w:rFonts w:ascii="Arial Narrow" w:hAnsi="Arial Narrow"/>
          <w:b/>
          <w:bCs/>
          <w:szCs w:val="24"/>
        </w:rPr>
        <w:tab/>
      </w:r>
      <w:r w:rsidRPr="006D1AAF">
        <w:rPr>
          <w:rFonts w:ascii="Arial Narrow" w:hAnsi="Arial Narrow"/>
          <w:b/>
          <w:bCs/>
          <w:szCs w:val="24"/>
        </w:rPr>
        <w:tab/>
      </w:r>
      <w:r w:rsidRPr="006D1AAF">
        <w:rPr>
          <w:rFonts w:ascii="Arial Narrow" w:hAnsi="Arial Narrow"/>
          <w:b/>
          <w:bCs/>
          <w:szCs w:val="24"/>
        </w:rPr>
        <w:tab/>
      </w:r>
      <w:r>
        <w:rPr>
          <w:rFonts w:ascii="Arial Narrow" w:hAnsi="Arial Narrow"/>
          <w:b/>
          <w:bCs/>
          <w:szCs w:val="24"/>
        </w:rPr>
        <w:tab/>
      </w:r>
      <w:r w:rsidRPr="006D1AAF">
        <w:rPr>
          <w:rFonts w:ascii="Arial Narrow" w:hAnsi="Arial Narrow"/>
          <w:b/>
          <w:bCs/>
          <w:szCs w:val="24"/>
        </w:rPr>
        <w:t>Firma………………………</w:t>
      </w:r>
      <w:proofErr w:type="gramStart"/>
      <w:r w:rsidRPr="006D1AAF">
        <w:rPr>
          <w:rFonts w:ascii="Arial Narrow" w:hAnsi="Arial Narrow"/>
          <w:b/>
          <w:bCs/>
          <w:szCs w:val="24"/>
        </w:rPr>
        <w:t>…….</w:t>
      </w:r>
      <w:proofErr w:type="gramEnd"/>
      <w:r w:rsidRPr="006D1AAF">
        <w:rPr>
          <w:rFonts w:ascii="Arial Narrow" w:hAnsi="Arial Narrow"/>
          <w:b/>
          <w:bCs/>
          <w:szCs w:val="24"/>
        </w:rPr>
        <w:t>.</w:t>
      </w:r>
    </w:p>
    <w:p w14:paraId="6AE1AC2B" w14:textId="77777777" w:rsidR="00241B30" w:rsidRPr="00330B1C" w:rsidRDefault="00241B30" w:rsidP="00241B30">
      <w:pPr>
        <w:pStyle w:val="Modulovuoto"/>
        <w:spacing w:line="360" w:lineRule="auto"/>
        <w:ind w:left="5664"/>
        <w:rPr>
          <w:rFonts w:ascii="Arial Narrow" w:hAnsi="Arial Narrow"/>
          <w:bCs/>
          <w:i/>
          <w:iCs/>
          <w:szCs w:val="24"/>
        </w:rPr>
      </w:pPr>
      <w:r w:rsidRPr="00330B1C">
        <w:rPr>
          <w:rFonts w:ascii="Arial Narrow" w:hAnsi="Arial Narrow"/>
          <w:bCs/>
          <w:i/>
          <w:iCs/>
          <w:szCs w:val="24"/>
        </w:rPr>
        <w:t>(autografa o digitale p7m)</w:t>
      </w:r>
    </w:p>
    <w:p w14:paraId="6E96EDE5" w14:textId="77777777" w:rsidR="00241B30" w:rsidRDefault="00241B30" w:rsidP="00241B30">
      <w:pPr>
        <w:pStyle w:val="Modulovuoto"/>
        <w:spacing w:line="360" w:lineRule="auto"/>
        <w:rPr>
          <w:rFonts w:ascii="Arial Narrow" w:hAnsi="Arial Narrow"/>
          <w:bCs/>
          <w:i/>
          <w:szCs w:val="24"/>
        </w:rPr>
      </w:pPr>
      <w:bookmarkStart w:id="1" w:name="_Hlk154849075"/>
      <w:r>
        <w:rPr>
          <w:rFonts w:ascii="Arial Narrow" w:hAnsi="Arial Narrow"/>
          <w:bCs/>
          <w:i/>
          <w:szCs w:val="24"/>
        </w:rPr>
        <w:t xml:space="preserve">Allegati: </w:t>
      </w:r>
    </w:p>
    <w:p w14:paraId="2F316932" w14:textId="77777777" w:rsidR="00241B30" w:rsidRDefault="00241B30" w:rsidP="00241B30">
      <w:pPr>
        <w:pStyle w:val="Modulovuoto"/>
        <w:numPr>
          <w:ilvl w:val="0"/>
          <w:numId w:val="22"/>
        </w:numPr>
        <w:ind w:left="714" w:hanging="357"/>
        <w:rPr>
          <w:rFonts w:ascii="Arial Narrow" w:eastAsiaTheme="minorHAnsi" w:hAnsi="Arial Narrow" w:cs="Comic Sans MS"/>
          <w:lang w:eastAsia="en-US"/>
        </w:rPr>
      </w:pPr>
      <w:r w:rsidRPr="004A695E">
        <w:rPr>
          <w:rFonts w:ascii="Arial Narrow" w:eastAsiaTheme="minorHAnsi" w:hAnsi="Arial Narrow" w:cs="Comic Sans MS"/>
          <w:lang w:eastAsia="en-US"/>
        </w:rPr>
        <w:lastRenderedPageBreak/>
        <w:t xml:space="preserve">Fotocopia di documento di identità </w:t>
      </w:r>
      <w:r>
        <w:rPr>
          <w:rFonts w:ascii="Arial Narrow" w:eastAsiaTheme="minorHAnsi" w:hAnsi="Arial Narrow" w:cs="Comic Sans MS"/>
          <w:lang w:eastAsia="en-US"/>
        </w:rPr>
        <w:t xml:space="preserve">e codice fiscale </w:t>
      </w:r>
    </w:p>
    <w:p w14:paraId="159D7883" w14:textId="77777777" w:rsidR="00241B30" w:rsidRDefault="00241B30" w:rsidP="00241B30">
      <w:pPr>
        <w:pStyle w:val="Modulovuoto"/>
        <w:numPr>
          <w:ilvl w:val="0"/>
          <w:numId w:val="22"/>
        </w:numPr>
        <w:ind w:left="714" w:hanging="357"/>
        <w:rPr>
          <w:rFonts w:ascii="Arial Narrow" w:eastAsiaTheme="minorHAnsi" w:hAnsi="Arial Narrow" w:cs="Comic Sans MS"/>
          <w:lang w:eastAsia="en-US"/>
        </w:rPr>
      </w:pPr>
      <w:r w:rsidRPr="004A695E">
        <w:rPr>
          <w:rFonts w:ascii="Arial Narrow" w:eastAsiaTheme="minorHAnsi" w:hAnsi="Arial Narrow" w:cs="Comic Sans MS"/>
          <w:lang w:eastAsia="en-US"/>
        </w:rPr>
        <w:t>Curriculum Professionale</w:t>
      </w:r>
      <w:r>
        <w:rPr>
          <w:rFonts w:ascii="Arial Narrow" w:eastAsiaTheme="minorHAnsi" w:hAnsi="Arial Narrow" w:cs="Comic Sans MS"/>
          <w:lang w:eastAsia="en-US"/>
        </w:rPr>
        <w:t xml:space="preserve"> </w:t>
      </w:r>
      <w:r w:rsidRPr="00330B1C">
        <w:rPr>
          <w:rFonts w:ascii="Arial Narrow" w:eastAsiaTheme="minorHAnsi" w:hAnsi="Arial Narrow" w:cs="Comic Sans MS"/>
          <w:lang w:eastAsia="en-US"/>
        </w:rPr>
        <w:t xml:space="preserve">in Formato Europeo </w:t>
      </w:r>
      <w:bookmarkEnd w:id="1"/>
    </w:p>
    <w:p w14:paraId="5524E8CB" w14:textId="77777777" w:rsidR="00241B30" w:rsidRPr="00330B1C" w:rsidRDefault="00241B30" w:rsidP="00241B30">
      <w:pPr>
        <w:pStyle w:val="Modulovuoto"/>
        <w:numPr>
          <w:ilvl w:val="0"/>
          <w:numId w:val="22"/>
        </w:numPr>
        <w:ind w:left="714" w:hanging="357"/>
        <w:rPr>
          <w:rFonts w:ascii="Arial Narrow" w:eastAsiaTheme="minorHAnsi" w:hAnsi="Arial Narrow" w:cs="Comic Sans MS"/>
          <w:lang w:eastAsia="en-US"/>
        </w:rPr>
      </w:pPr>
      <w:r>
        <w:rPr>
          <w:rFonts w:ascii="Arial Narrow" w:eastAsiaTheme="minorHAnsi" w:hAnsi="Arial Narrow" w:cs="Comic Sans MS"/>
          <w:lang w:eastAsia="en-US"/>
        </w:rPr>
        <w:t>Altri allegati (specificare) ……………………….</w:t>
      </w:r>
    </w:p>
    <w:p w14:paraId="04039E39" w14:textId="77777777" w:rsidR="00241B30" w:rsidRDefault="00241B30" w:rsidP="00241B30">
      <w:pPr>
        <w:pStyle w:val="Modulovuoto"/>
        <w:spacing w:line="360" w:lineRule="auto"/>
        <w:rPr>
          <w:rFonts w:ascii="Arial Narrow" w:eastAsia="Arial,Bold" w:hAnsi="Arial Narrow" w:cs="Arial"/>
          <w:b/>
          <w:bCs/>
        </w:rPr>
      </w:pPr>
    </w:p>
    <w:p w14:paraId="19D9A875" w14:textId="77777777" w:rsidR="00241B30" w:rsidRDefault="00241B30" w:rsidP="00241B30">
      <w:pPr>
        <w:pStyle w:val="Modulovuoto"/>
        <w:spacing w:line="360" w:lineRule="auto"/>
        <w:rPr>
          <w:rFonts w:ascii="Arial Narrow" w:eastAsia="Arial,Bold" w:hAnsi="Arial Narrow" w:cs="Arial"/>
          <w:b/>
          <w:bCs/>
        </w:rPr>
      </w:pPr>
      <w:r>
        <w:rPr>
          <w:rFonts w:ascii="Arial Narrow" w:eastAsia="Arial,Bold" w:hAnsi="Arial Narrow" w:cs="Arial"/>
          <w:b/>
          <w:bCs/>
        </w:rPr>
        <w:pict w14:anchorId="663CF66A">
          <v:rect id="_x0000_i1025" style="width:0;height:1.5pt" o:hralign="center" o:hrstd="t" o:hr="t" fillcolor="#a0a0a0" stroked="f"/>
        </w:pict>
      </w:r>
    </w:p>
    <w:p w14:paraId="4E204960" w14:textId="77777777" w:rsidR="00241B30" w:rsidRPr="00AE3ADF" w:rsidRDefault="00241B30" w:rsidP="00241B30">
      <w:pPr>
        <w:pStyle w:val="Modulovuoto"/>
        <w:spacing w:line="360" w:lineRule="auto"/>
        <w:jc w:val="center"/>
        <w:rPr>
          <w:rFonts w:ascii="Arial Narrow" w:hAnsi="Arial Narrow"/>
          <w:szCs w:val="24"/>
        </w:rPr>
      </w:pPr>
      <w:bookmarkStart w:id="2" w:name="_Hlk154849158"/>
      <w:r w:rsidRPr="00AE3ADF">
        <w:rPr>
          <w:rFonts w:ascii="Arial Narrow" w:eastAsia="Arial,Bold" w:hAnsi="Arial Narrow" w:cs="Arial"/>
          <w:b/>
          <w:bCs/>
        </w:rPr>
        <w:t>AUTORIZZAZIONE AL TRATTAMENTO DEI DATI PERSONALI</w:t>
      </w:r>
    </w:p>
    <w:p w14:paraId="47ABBC8B" w14:textId="77777777" w:rsidR="00241B30" w:rsidRPr="00AE3ADF" w:rsidRDefault="00241B30" w:rsidP="00241B30">
      <w:pPr>
        <w:pStyle w:val="Standard"/>
        <w:autoSpaceDE w:val="0"/>
        <w:jc w:val="both"/>
        <w:rPr>
          <w:rFonts w:ascii="Arial Narrow" w:eastAsia="Arial" w:hAnsi="Arial Narrow" w:cs="Arial"/>
        </w:rPr>
      </w:pPr>
      <w:r w:rsidRPr="00AE3ADF">
        <w:rPr>
          <w:rFonts w:ascii="Arial Narrow" w:eastAsia="Arial" w:hAnsi="Arial Narrow" w:cs="Arial"/>
        </w:rPr>
        <w:t xml:space="preserve">Ai sensi e agli effetti del Regolamento UE 679/2016 “Regolamento Generale Protezione Dati”, autorizzo il trattamento dei dati personali da parte della Fondazione ITS Energia e Ambiente e del personale che svolge attività ad essa correlate, mediante strumenti manuali ed elettronici. </w:t>
      </w:r>
    </w:p>
    <w:p w14:paraId="226D0414" w14:textId="77777777" w:rsidR="00241B30" w:rsidRPr="00AE3ADF" w:rsidRDefault="00241B30" w:rsidP="00241B30">
      <w:pPr>
        <w:pStyle w:val="Standard"/>
        <w:autoSpaceDE w:val="0"/>
        <w:jc w:val="both"/>
        <w:rPr>
          <w:rFonts w:ascii="Arial Narrow" w:eastAsia="Arial" w:hAnsi="Arial Narrow" w:cs="Arial"/>
        </w:rPr>
      </w:pPr>
      <w:r w:rsidRPr="00AE3ADF">
        <w:rPr>
          <w:rFonts w:ascii="Arial Narrow" w:eastAsia="Arial" w:hAnsi="Arial Narrow" w:cs="Arial"/>
        </w:rPr>
        <w:t xml:space="preserve">Dichiaro di aver preso visione dell’Informativa presente sul sito della Fondazione “Istituto Tecnico Superiore Energia e Ambiente – Efficienza energetica”. </w:t>
      </w:r>
    </w:p>
    <w:p w14:paraId="4B42361A" w14:textId="77777777" w:rsidR="00241B30" w:rsidRPr="00AE3ADF" w:rsidRDefault="00241B30" w:rsidP="00241B30">
      <w:pPr>
        <w:pStyle w:val="Standard"/>
        <w:autoSpaceDE w:val="0"/>
        <w:jc w:val="both"/>
        <w:rPr>
          <w:rFonts w:ascii="Arial Narrow" w:eastAsia="Arial" w:hAnsi="Arial Narrow" w:cs="Arial"/>
        </w:rPr>
      </w:pPr>
      <w:r w:rsidRPr="00AE3ADF">
        <w:rPr>
          <w:rFonts w:ascii="Arial Narrow" w:eastAsia="Arial" w:hAnsi="Arial Narrow" w:cs="Arial"/>
        </w:rPr>
        <w:t>Dichiaro inoltre di essere informato/a che i dati raccolti saranno trattati esclusivamente nell’ambito del procedimento per il quale la presente dichiarazione viene resa e saranno utilizzati per gli adempimenti connessi allo svolgimento della procedura stessa e alla eventuale successiva gestione del rapporto di lavoro.</w:t>
      </w:r>
    </w:p>
    <w:p w14:paraId="46225E2F" w14:textId="77777777" w:rsidR="00241B30" w:rsidRDefault="00241B30" w:rsidP="00241B30">
      <w:pPr>
        <w:pStyle w:val="Standard"/>
        <w:autoSpaceDE w:val="0"/>
        <w:jc w:val="both"/>
        <w:rPr>
          <w:rFonts w:ascii="Arial Narrow" w:hAnsi="Arial Narrow" w:cs="Arial"/>
        </w:rPr>
      </w:pPr>
      <w:r w:rsidRPr="00AE3ADF">
        <w:rPr>
          <w:rFonts w:ascii="Arial Narrow" w:eastAsia="Arial" w:hAnsi="Arial Narrow" w:cs="Arial"/>
        </w:rPr>
        <w:t xml:space="preserve">Titolare del trattamento dei dati personali è la Fondazione “Istituto Tecnico Superiore Energia e Ambiente – Efficienza energetica” (da ora ITS) - Viale Matteotti, 15 - 53034 Colle Val d’Elsa (SI) - tel. +39 0577 900339 - fax +39 0577 900322 - </w:t>
      </w:r>
      <w:r w:rsidRPr="00AE3ADF">
        <w:rPr>
          <w:rFonts w:ascii="Arial Narrow" w:hAnsi="Arial Narrow" w:cs="Arial"/>
        </w:rPr>
        <w:t xml:space="preserve">e-mail: </w:t>
      </w:r>
      <w:hyperlink r:id="rId8" w:history="1">
        <w:r w:rsidRPr="00AE3ADF">
          <w:rPr>
            <w:rStyle w:val="Collegamentoipertestuale"/>
            <w:rFonts w:ascii="Arial Narrow" w:hAnsi="Arial Narrow" w:cs="Arial"/>
          </w:rPr>
          <w:t>info@its-energiaeambiente.it</w:t>
        </w:r>
      </w:hyperlink>
    </w:p>
    <w:p w14:paraId="2F8409A4" w14:textId="77777777" w:rsidR="00241B30" w:rsidRDefault="00241B30" w:rsidP="00241B30">
      <w:pPr>
        <w:rPr>
          <w:rFonts w:ascii="Arial Narrow" w:hAnsi="Arial Narrow" w:cs="Arial"/>
          <w:lang w:val="it-IT"/>
        </w:rPr>
      </w:pPr>
    </w:p>
    <w:p w14:paraId="7772A6E0" w14:textId="77777777" w:rsidR="00241B30" w:rsidRPr="00CD087E" w:rsidRDefault="00241B30" w:rsidP="00241B30">
      <w:pPr>
        <w:rPr>
          <w:rFonts w:ascii="Arial Narrow" w:hAnsi="Arial Narrow" w:cs="Arial"/>
          <w:lang w:val="it-IT"/>
        </w:rPr>
      </w:pPr>
    </w:p>
    <w:p w14:paraId="0478D877" w14:textId="77777777" w:rsidR="00241B30" w:rsidRPr="006D1AAF" w:rsidRDefault="00241B30" w:rsidP="00241B30">
      <w:pPr>
        <w:pStyle w:val="Modulovuoto"/>
        <w:spacing w:line="360" w:lineRule="auto"/>
        <w:rPr>
          <w:rFonts w:ascii="Arial Narrow" w:hAnsi="Arial Narrow"/>
          <w:b/>
          <w:bCs/>
          <w:szCs w:val="24"/>
        </w:rPr>
      </w:pPr>
      <w:r w:rsidRPr="006D1AAF">
        <w:rPr>
          <w:rFonts w:ascii="Arial Narrow" w:hAnsi="Arial Narrow"/>
          <w:b/>
          <w:bCs/>
          <w:szCs w:val="24"/>
        </w:rPr>
        <w:t>Luogo e data…………………………….</w:t>
      </w:r>
      <w:r w:rsidRPr="006D1AAF">
        <w:rPr>
          <w:rFonts w:ascii="Arial Narrow" w:hAnsi="Arial Narrow"/>
          <w:b/>
          <w:bCs/>
          <w:szCs w:val="24"/>
        </w:rPr>
        <w:tab/>
      </w:r>
      <w:r w:rsidRPr="006D1AAF">
        <w:rPr>
          <w:rFonts w:ascii="Arial Narrow" w:hAnsi="Arial Narrow"/>
          <w:b/>
          <w:bCs/>
          <w:szCs w:val="24"/>
        </w:rPr>
        <w:tab/>
      </w:r>
      <w:r w:rsidRPr="006D1AAF">
        <w:rPr>
          <w:rFonts w:ascii="Arial Narrow" w:hAnsi="Arial Narrow"/>
          <w:b/>
          <w:bCs/>
          <w:szCs w:val="24"/>
        </w:rPr>
        <w:tab/>
      </w:r>
      <w:r>
        <w:rPr>
          <w:rFonts w:ascii="Arial Narrow" w:hAnsi="Arial Narrow"/>
          <w:b/>
          <w:bCs/>
          <w:szCs w:val="24"/>
        </w:rPr>
        <w:tab/>
      </w:r>
      <w:r w:rsidRPr="006D1AAF">
        <w:rPr>
          <w:rFonts w:ascii="Arial Narrow" w:hAnsi="Arial Narrow"/>
          <w:b/>
          <w:bCs/>
          <w:szCs w:val="24"/>
        </w:rPr>
        <w:t>Firma………………………</w:t>
      </w:r>
      <w:proofErr w:type="gramStart"/>
      <w:r w:rsidRPr="006D1AAF">
        <w:rPr>
          <w:rFonts w:ascii="Arial Narrow" w:hAnsi="Arial Narrow"/>
          <w:b/>
          <w:bCs/>
          <w:szCs w:val="24"/>
        </w:rPr>
        <w:t>…….</w:t>
      </w:r>
      <w:proofErr w:type="gramEnd"/>
      <w:r w:rsidRPr="006D1AAF">
        <w:rPr>
          <w:rFonts w:ascii="Arial Narrow" w:hAnsi="Arial Narrow"/>
          <w:b/>
          <w:bCs/>
          <w:szCs w:val="24"/>
        </w:rPr>
        <w:t>.</w:t>
      </w:r>
    </w:p>
    <w:p w14:paraId="2B14EEBA" w14:textId="77777777" w:rsidR="00241B30" w:rsidRPr="00E43B40" w:rsidRDefault="00241B30" w:rsidP="00241B30">
      <w:pPr>
        <w:pStyle w:val="Modulovuoto"/>
        <w:spacing w:line="360" w:lineRule="auto"/>
        <w:ind w:left="5664"/>
        <w:rPr>
          <w:rFonts w:ascii="Arial Narrow" w:hAnsi="Arial Narrow"/>
          <w:bCs/>
          <w:i/>
          <w:iCs/>
          <w:szCs w:val="24"/>
        </w:rPr>
      </w:pPr>
      <w:r w:rsidRPr="00330B1C">
        <w:rPr>
          <w:rFonts w:ascii="Arial Narrow" w:hAnsi="Arial Narrow"/>
          <w:bCs/>
          <w:i/>
          <w:iCs/>
          <w:szCs w:val="24"/>
        </w:rPr>
        <w:t>(autografa o digitale p7m)</w:t>
      </w:r>
      <w:bookmarkEnd w:id="2"/>
    </w:p>
    <w:p w14:paraId="05465A8E" w14:textId="5D171076" w:rsidR="00FF52BE" w:rsidRPr="00690FFC" w:rsidRDefault="00FF52BE" w:rsidP="00FF52BE">
      <w:pPr>
        <w:pStyle w:val="Corpotesto"/>
        <w:rPr>
          <w:rFonts w:ascii="Arial Narrow" w:hAnsi="Arial Narrow" w:cs="Arial Narrow"/>
          <w:i/>
          <w:szCs w:val="24"/>
        </w:rPr>
      </w:pPr>
      <w:r w:rsidRPr="003E6CF5">
        <w:rPr>
          <w:rFonts w:ascii="Arial Narrow" w:hAnsi="Arial Narrow" w:cs="Arial Narrow"/>
          <w:szCs w:val="24"/>
        </w:rPr>
        <w:tab/>
      </w:r>
      <w:r w:rsidRPr="003E6CF5">
        <w:rPr>
          <w:rFonts w:ascii="Arial Narrow" w:hAnsi="Arial Narrow" w:cs="Arial Narrow"/>
          <w:szCs w:val="24"/>
        </w:rPr>
        <w:tab/>
      </w:r>
      <w:r w:rsidRPr="003E6CF5">
        <w:rPr>
          <w:rFonts w:ascii="Arial Narrow" w:hAnsi="Arial Narrow" w:cs="Arial Narrow"/>
          <w:szCs w:val="24"/>
        </w:rPr>
        <w:tab/>
      </w:r>
      <w:r w:rsidRPr="003E6CF5">
        <w:rPr>
          <w:rFonts w:ascii="Arial Narrow" w:hAnsi="Arial Narrow" w:cs="Arial Narrow"/>
          <w:szCs w:val="24"/>
        </w:rPr>
        <w:tab/>
      </w:r>
      <w:r w:rsidRPr="003E6CF5">
        <w:rPr>
          <w:rFonts w:ascii="Arial Narrow" w:hAnsi="Arial Narrow" w:cs="Arial Narrow"/>
          <w:szCs w:val="24"/>
        </w:rPr>
        <w:tab/>
      </w:r>
      <w:r w:rsidRPr="003E6CF5">
        <w:rPr>
          <w:rFonts w:ascii="Arial Narrow" w:hAnsi="Arial Narrow" w:cs="Arial Narrow"/>
          <w:szCs w:val="24"/>
        </w:rPr>
        <w:tab/>
      </w:r>
    </w:p>
    <w:p w14:paraId="770CB899" w14:textId="77777777" w:rsidR="00FF52BE" w:rsidRPr="00984E60" w:rsidRDefault="00FF52BE" w:rsidP="00FF52BE">
      <w:pPr>
        <w:pStyle w:val="Intestazione"/>
        <w:tabs>
          <w:tab w:val="clear" w:pos="4819"/>
          <w:tab w:val="clear" w:pos="9638"/>
        </w:tabs>
        <w:jc w:val="both"/>
        <w:rPr>
          <w:rFonts w:ascii="Arial Narrow" w:hAnsi="Arial Narrow" w:cs="Arial Narrow"/>
          <w:lang w:val="it-IT"/>
        </w:rPr>
      </w:pPr>
    </w:p>
    <w:p w14:paraId="54CF891B" w14:textId="77777777" w:rsidR="00FF52BE" w:rsidRPr="003E6CF5" w:rsidRDefault="00FF52BE" w:rsidP="00FF52BE">
      <w:pPr>
        <w:pStyle w:val="Campo"/>
        <w:spacing w:line="360" w:lineRule="auto"/>
        <w:rPr>
          <w:rFonts w:ascii="Arial Narrow" w:hAnsi="Arial Narrow" w:cs="Arial Narrow"/>
          <w:sz w:val="24"/>
          <w:szCs w:val="24"/>
        </w:rPr>
      </w:pPr>
    </w:p>
    <w:p w14:paraId="67AC441A" w14:textId="24A65C96" w:rsidR="00FF52BE" w:rsidRPr="009F6DD6" w:rsidRDefault="00FF52BE" w:rsidP="00FF52BE">
      <w:pPr>
        <w:pStyle w:val="Campo"/>
        <w:spacing w:line="360" w:lineRule="auto"/>
        <w:rPr>
          <w:rFonts w:ascii="Arial Narrow" w:hAnsi="Arial Narrow" w:cs="Arial Narrow"/>
          <w:sz w:val="24"/>
          <w:szCs w:val="24"/>
        </w:rPr>
      </w:pPr>
      <w:r w:rsidRPr="006B6FFB">
        <w:rPr>
          <w:rFonts w:ascii="Arial Narrow" w:hAnsi="Arial Narrow" w:cs="Arial Narrow"/>
          <w:sz w:val="24"/>
          <w:szCs w:val="22"/>
        </w:rPr>
        <w:tab/>
      </w:r>
      <w:r w:rsidRPr="006B6FFB">
        <w:rPr>
          <w:rFonts w:ascii="Arial Narrow" w:hAnsi="Arial Narrow" w:cs="Arial Narrow"/>
          <w:sz w:val="24"/>
          <w:szCs w:val="22"/>
        </w:rPr>
        <w:tab/>
      </w:r>
      <w:r w:rsidRPr="006B6FFB">
        <w:rPr>
          <w:rFonts w:ascii="Arial Narrow" w:hAnsi="Arial Narrow" w:cs="Arial Narrow"/>
          <w:sz w:val="24"/>
          <w:szCs w:val="22"/>
        </w:rPr>
        <w:tab/>
      </w:r>
      <w:r w:rsidRPr="006B6FFB">
        <w:rPr>
          <w:rFonts w:ascii="Arial Narrow" w:hAnsi="Arial Narrow" w:cs="Arial Narrow"/>
          <w:sz w:val="24"/>
          <w:szCs w:val="22"/>
        </w:rPr>
        <w:tab/>
      </w:r>
      <w:r w:rsidRPr="006B6FFB">
        <w:rPr>
          <w:rFonts w:ascii="Arial Narrow" w:hAnsi="Arial Narrow" w:cs="Arial Narrow"/>
          <w:sz w:val="24"/>
          <w:szCs w:val="22"/>
        </w:rPr>
        <w:tab/>
      </w:r>
      <w:r w:rsidRPr="006B6FFB">
        <w:rPr>
          <w:rFonts w:ascii="Arial Narrow" w:hAnsi="Arial Narrow" w:cs="Arial Narrow"/>
          <w:sz w:val="24"/>
          <w:szCs w:val="22"/>
        </w:rPr>
        <w:tab/>
        <w:t xml:space="preserve">       </w:t>
      </w:r>
      <w:r w:rsidRPr="006B6FFB">
        <w:rPr>
          <w:rFonts w:ascii="Arial Narrow" w:hAnsi="Arial Narrow" w:cs="Arial Narrow"/>
          <w:sz w:val="24"/>
          <w:szCs w:val="22"/>
        </w:rPr>
        <w:tab/>
      </w:r>
      <w:r w:rsidRPr="006B6FFB">
        <w:rPr>
          <w:rFonts w:ascii="Arial Narrow" w:hAnsi="Arial Narrow" w:cs="Arial Narrow"/>
          <w:sz w:val="24"/>
          <w:szCs w:val="22"/>
        </w:rPr>
        <w:tab/>
      </w:r>
      <w:r w:rsidRPr="006B6FFB">
        <w:rPr>
          <w:rFonts w:ascii="Arial Narrow" w:hAnsi="Arial Narrow" w:cs="Arial Narrow"/>
          <w:sz w:val="24"/>
          <w:szCs w:val="22"/>
        </w:rPr>
        <w:tab/>
      </w:r>
      <w:r w:rsidRPr="006B6FFB">
        <w:rPr>
          <w:rFonts w:ascii="Arial Narrow" w:hAnsi="Arial Narrow" w:cs="Arial Narrow"/>
          <w:sz w:val="24"/>
          <w:szCs w:val="22"/>
        </w:rPr>
        <w:tab/>
      </w:r>
      <w:r>
        <w:rPr>
          <w:rFonts w:ascii="Arial Narrow" w:hAnsi="Arial Narrow" w:cs="Arial Narrow"/>
          <w:szCs w:val="22"/>
        </w:rPr>
        <w:t xml:space="preserve">      </w:t>
      </w:r>
    </w:p>
    <w:p w14:paraId="56BD7D66" w14:textId="018A6A8A" w:rsidR="00FF52BE" w:rsidRPr="003E6CF5" w:rsidRDefault="00FF52BE" w:rsidP="00FF52BE">
      <w:pPr>
        <w:ind w:right="220"/>
        <w:jc w:val="center"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t xml:space="preserve">                                                                              </w:t>
      </w:r>
    </w:p>
    <w:p w14:paraId="3E8097BC" w14:textId="1DED7285" w:rsidR="00FF52BE" w:rsidRDefault="00FF52BE" w:rsidP="00FF52BE"/>
    <w:p w14:paraId="6649CD6E" w14:textId="77777777" w:rsidR="00FF52BE" w:rsidRDefault="00FF52BE" w:rsidP="00FF52BE"/>
    <w:p w14:paraId="385ACF66" w14:textId="6027F3B2" w:rsidR="00FF52BE" w:rsidRDefault="00FF52BE" w:rsidP="00FF52BE"/>
    <w:sectPr w:rsidR="00FF52BE" w:rsidSect="0064653D">
      <w:headerReference w:type="default" r:id="rId9"/>
      <w:footerReference w:type="default" r:id="rId10"/>
      <w:pgSz w:w="11906" w:h="16838" w:code="9"/>
      <w:pgMar w:top="2125" w:right="1416" w:bottom="2268" w:left="709" w:header="709" w:footer="851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C9043" w14:textId="77777777" w:rsidR="00E935E1" w:rsidRDefault="00E935E1" w:rsidP="007B2918">
      <w:r>
        <w:separator/>
      </w:r>
    </w:p>
  </w:endnote>
  <w:endnote w:type="continuationSeparator" w:id="0">
    <w:p w14:paraId="707D924B" w14:textId="77777777" w:rsidR="00E935E1" w:rsidRDefault="00E935E1" w:rsidP="007B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Times New Roman"/>
    <w:charset w:val="8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,Bold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1575" w14:textId="104329BD" w:rsidR="00421966" w:rsidRDefault="00124307" w:rsidP="0093439E">
    <w:pPr>
      <w:pStyle w:val="Intestazioneepidipagina"/>
      <w:rPr>
        <w:rFonts w:ascii="Times New Roman" w:eastAsia="Times New Roman" w:hAnsi="Times New Roman"/>
        <w:color w:val="auto"/>
      </w:rPr>
    </w:pPr>
    <w:r>
      <w:rPr>
        <w:rFonts w:ascii="Times New Roman" w:eastAsia="Times New Roman" w:hAnsi="Times New Roman"/>
        <w:noProof/>
        <w:color w:val="auto"/>
      </w:rPr>
      <w:drawing>
        <wp:anchor distT="0" distB="0" distL="114300" distR="114300" simplePos="0" relativeHeight="251663360" behindDoc="0" locked="0" layoutInCell="1" allowOverlap="1" wp14:anchorId="7BA4EF7A" wp14:editId="51150D2E">
          <wp:simplePos x="0" y="0"/>
          <wp:positionH relativeFrom="margin">
            <wp:posOffset>-763905</wp:posOffset>
          </wp:positionH>
          <wp:positionV relativeFrom="margin">
            <wp:posOffset>8372475</wp:posOffset>
          </wp:positionV>
          <wp:extent cx="7920990" cy="958215"/>
          <wp:effectExtent l="0" t="0" r="3810" b="0"/>
          <wp:wrapSquare wrapText="bothSides"/>
          <wp:docPr id="62338391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383910" name="Immagine 6233839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990" cy="95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B6CE3" w14:textId="77777777" w:rsidR="00E935E1" w:rsidRDefault="00E935E1" w:rsidP="007B2918">
      <w:r>
        <w:separator/>
      </w:r>
    </w:p>
  </w:footnote>
  <w:footnote w:type="continuationSeparator" w:id="0">
    <w:p w14:paraId="4ABBDC19" w14:textId="77777777" w:rsidR="00E935E1" w:rsidRDefault="00E935E1" w:rsidP="007B2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05B9D" w14:textId="75541520" w:rsidR="00421966" w:rsidRPr="00820F91" w:rsidRDefault="00A704AA">
    <w:pPr>
      <w:pStyle w:val="Intestazioneepidipagina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6E02871" wp14:editId="057FF380">
          <wp:simplePos x="0" y="0"/>
          <wp:positionH relativeFrom="column">
            <wp:posOffset>-126364</wp:posOffset>
          </wp:positionH>
          <wp:positionV relativeFrom="paragraph">
            <wp:posOffset>6985</wp:posOffset>
          </wp:positionV>
          <wp:extent cx="1691090" cy="636905"/>
          <wp:effectExtent l="0" t="0" r="4445" b="0"/>
          <wp:wrapNone/>
          <wp:docPr id="856152550" name="Immagine 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152550" name="Immagine 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138" cy="638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4D4DEF" w14:textId="1A98DC9C" w:rsidR="00421966" w:rsidRDefault="00421966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Lucida Sans Unicode" w:hAnsi="Lucida Sans Unicode" w:cs="Lucida Sans Unicod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B686B95E"/>
    <w:name w:val="WW8Num2"/>
    <w:lvl w:ilvl="0">
      <w:start w:val="1"/>
      <w:numFmt w:val="bullet"/>
      <w:lvlText w:val=""/>
      <w:lvlJc w:val="left"/>
      <w:pPr>
        <w:tabs>
          <w:tab w:val="num" w:pos="708"/>
        </w:tabs>
        <w:ind w:left="2148" w:hanging="360"/>
      </w:pPr>
      <w:rPr>
        <w:rFonts w:ascii="Wingdings" w:hAnsi="Wingdings" w:cs="Wingdings" w:hint="default"/>
        <w:sz w:val="22"/>
        <w:szCs w:val="22"/>
        <w:lang w:val="it-I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551"/>
        </w:tabs>
        <w:ind w:left="1531" w:hanging="340"/>
      </w:pPr>
      <w:rPr>
        <w:rFonts w:ascii="Symbol" w:hAnsi="Symbol" w:cs="Wingdings" w:hint="default"/>
        <w:sz w:val="24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  <w:sz w:val="2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cs="Symbol" w:hint="default"/>
        <w:color w:val="auto"/>
        <w:sz w:val="18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2496741"/>
    <w:multiLevelType w:val="hybridMultilevel"/>
    <w:tmpl w:val="FB3E2B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C32454"/>
    <w:multiLevelType w:val="hybridMultilevel"/>
    <w:tmpl w:val="C696F99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AFE6408"/>
    <w:multiLevelType w:val="hybridMultilevel"/>
    <w:tmpl w:val="08EA4008"/>
    <w:lvl w:ilvl="0" w:tplc="ABDCC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FF7A6E"/>
    <w:multiLevelType w:val="hybridMultilevel"/>
    <w:tmpl w:val="822A2AE6"/>
    <w:lvl w:ilvl="0" w:tplc="98EE680E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A486B"/>
    <w:multiLevelType w:val="hybridMultilevel"/>
    <w:tmpl w:val="598EF53A"/>
    <w:lvl w:ilvl="0" w:tplc="0410000D">
      <w:start w:val="1"/>
      <w:numFmt w:val="bullet"/>
      <w:lvlText w:val=""/>
      <w:lvlJc w:val="left"/>
      <w:pPr>
        <w:ind w:left="29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1" w15:restartNumberingAfterBreak="0">
    <w:nsid w:val="28255470"/>
    <w:multiLevelType w:val="hybridMultilevel"/>
    <w:tmpl w:val="25FE0B9E"/>
    <w:lvl w:ilvl="0" w:tplc="44721AAA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4C1B46"/>
    <w:multiLevelType w:val="hybridMultilevel"/>
    <w:tmpl w:val="EAFC7BF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4F0474"/>
    <w:multiLevelType w:val="hybridMultilevel"/>
    <w:tmpl w:val="078CE99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D1590C"/>
    <w:multiLevelType w:val="hybridMultilevel"/>
    <w:tmpl w:val="0F3CCEE2"/>
    <w:lvl w:ilvl="0" w:tplc="F0C080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478D6"/>
    <w:multiLevelType w:val="hybridMultilevel"/>
    <w:tmpl w:val="559485B0"/>
    <w:lvl w:ilvl="0" w:tplc="9182C7F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E1388"/>
    <w:multiLevelType w:val="hybridMultilevel"/>
    <w:tmpl w:val="7690F8D2"/>
    <w:lvl w:ilvl="0" w:tplc="4818307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79EAAC48">
      <w:start w:val="1"/>
      <w:numFmt w:val="bullet"/>
      <w:lvlText w:val="□"/>
      <w:lvlJc w:val="left"/>
      <w:pPr>
        <w:ind w:left="1440" w:hanging="360"/>
      </w:pPr>
      <w:rPr>
        <w:rFonts w:ascii="STXinwei" w:eastAsia="STXinwei" w:hAnsi="Symbol" w:hint="eastAsi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D55EC"/>
    <w:multiLevelType w:val="hybridMultilevel"/>
    <w:tmpl w:val="E83A7BCE"/>
    <w:lvl w:ilvl="0" w:tplc="2410F0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D397E"/>
    <w:multiLevelType w:val="hybridMultilevel"/>
    <w:tmpl w:val="E544F3C4"/>
    <w:lvl w:ilvl="0" w:tplc="0410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B877893"/>
    <w:multiLevelType w:val="hybridMultilevel"/>
    <w:tmpl w:val="E72E8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B2801"/>
    <w:multiLevelType w:val="hybridMultilevel"/>
    <w:tmpl w:val="B89234A0"/>
    <w:lvl w:ilvl="0" w:tplc="04100001">
      <w:start w:val="1"/>
      <w:numFmt w:val="bullet"/>
      <w:pStyle w:val="Titolo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pStyle w:val="Titolo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pStyle w:val="Titolo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FF47A4"/>
    <w:multiLevelType w:val="hybridMultilevel"/>
    <w:tmpl w:val="C5364752"/>
    <w:lvl w:ilvl="0" w:tplc="0410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2" w15:restartNumberingAfterBreak="0">
    <w:nsid w:val="7B4B41B5"/>
    <w:multiLevelType w:val="hybridMultilevel"/>
    <w:tmpl w:val="1A06A438"/>
    <w:lvl w:ilvl="0" w:tplc="44721AA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740316">
    <w:abstractNumId w:val="20"/>
  </w:num>
  <w:num w:numId="2" w16cid:durableId="42140234">
    <w:abstractNumId w:val="8"/>
  </w:num>
  <w:num w:numId="3" w16cid:durableId="784428005">
    <w:abstractNumId w:val="9"/>
  </w:num>
  <w:num w:numId="4" w16cid:durableId="975334592">
    <w:abstractNumId w:val="17"/>
  </w:num>
  <w:num w:numId="5" w16cid:durableId="142819543">
    <w:abstractNumId w:val="14"/>
  </w:num>
  <w:num w:numId="6" w16cid:durableId="115441995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1901889">
    <w:abstractNumId w:val="15"/>
  </w:num>
  <w:num w:numId="8" w16cid:durableId="90396393">
    <w:abstractNumId w:val="0"/>
  </w:num>
  <w:num w:numId="9" w16cid:durableId="1447312927">
    <w:abstractNumId w:val="1"/>
  </w:num>
  <w:num w:numId="10" w16cid:durableId="903687550">
    <w:abstractNumId w:val="2"/>
  </w:num>
  <w:num w:numId="11" w16cid:durableId="783698498">
    <w:abstractNumId w:val="3"/>
  </w:num>
  <w:num w:numId="12" w16cid:durableId="658653402">
    <w:abstractNumId w:val="4"/>
  </w:num>
  <w:num w:numId="13" w16cid:durableId="412364266">
    <w:abstractNumId w:val="5"/>
  </w:num>
  <w:num w:numId="14" w16cid:durableId="662972372">
    <w:abstractNumId w:val="12"/>
  </w:num>
  <w:num w:numId="15" w16cid:durableId="1031342822">
    <w:abstractNumId w:val="18"/>
  </w:num>
  <w:num w:numId="16" w16cid:durableId="1431314691">
    <w:abstractNumId w:val="10"/>
  </w:num>
  <w:num w:numId="17" w16cid:durableId="303850396">
    <w:abstractNumId w:val="21"/>
  </w:num>
  <w:num w:numId="18" w16cid:durableId="335160565">
    <w:abstractNumId w:val="7"/>
  </w:num>
  <w:num w:numId="19" w16cid:durableId="259409545">
    <w:abstractNumId w:val="13"/>
  </w:num>
  <w:num w:numId="20" w16cid:durableId="687682397">
    <w:abstractNumId w:val="22"/>
  </w:num>
  <w:num w:numId="21" w16cid:durableId="194924423">
    <w:abstractNumId w:val="11"/>
  </w:num>
  <w:num w:numId="22" w16cid:durableId="10038327">
    <w:abstractNumId w:val="19"/>
  </w:num>
  <w:num w:numId="23" w16cid:durableId="1994873858">
    <w:abstractNumId w:val="6"/>
  </w:num>
  <w:num w:numId="24" w16cid:durableId="19262577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18"/>
    <w:rsid w:val="00004DA7"/>
    <w:rsid w:val="000115B4"/>
    <w:rsid w:val="00020FB5"/>
    <w:rsid w:val="0002301E"/>
    <w:rsid w:val="000309C9"/>
    <w:rsid w:val="00035331"/>
    <w:rsid w:val="00036B5F"/>
    <w:rsid w:val="000504EA"/>
    <w:rsid w:val="00051977"/>
    <w:rsid w:val="000546AD"/>
    <w:rsid w:val="0007235D"/>
    <w:rsid w:val="00085480"/>
    <w:rsid w:val="000A41BB"/>
    <w:rsid w:val="000A61D0"/>
    <w:rsid w:val="000B0532"/>
    <w:rsid w:val="000C7DF5"/>
    <w:rsid w:val="000F1A58"/>
    <w:rsid w:val="000F7E2D"/>
    <w:rsid w:val="00104B84"/>
    <w:rsid w:val="00106501"/>
    <w:rsid w:val="00120C7F"/>
    <w:rsid w:val="00123C56"/>
    <w:rsid w:val="00124307"/>
    <w:rsid w:val="00126C86"/>
    <w:rsid w:val="0014402A"/>
    <w:rsid w:val="0015063C"/>
    <w:rsid w:val="001536C9"/>
    <w:rsid w:val="00154ED9"/>
    <w:rsid w:val="00156FEC"/>
    <w:rsid w:val="0016524C"/>
    <w:rsid w:val="001661A2"/>
    <w:rsid w:val="0016650A"/>
    <w:rsid w:val="001827E3"/>
    <w:rsid w:val="00195117"/>
    <w:rsid w:val="001B1B9E"/>
    <w:rsid w:val="001B54F3"/>
    <w:rsid w:val="001C22F8"/>
    <w:rsid w:val="001C2DED"/>
    <w:rsid w:val="001D244A"/>
    <w:rsid w:val="001D5CB6"/>
    <w:rsid w:val="001E421E"/>
    <w:rsid w:val="00203F65"/>
    <w:rsid w:val="00241B30"/>
    <w:rsid w:val="00256A5F"/>
    <w:rsid w:val="00292CCA"/>
    <w:rsid w:val="00296BB9"/>
    <w:rsid w:val="002D6335"/>
    <w:rsid w:val="002F5A85"/>
    <w:rsid w:val="00310F35"/>
    <w:rsid w:val="0031427B"/>
    <w:rsid w:val="00317A00"/>
    <w:rsid w:val="0033374C"/>
    <w:rsid w:val="00376BF4"/>
    <w:rsid w:val="0038375E"/>
    <w:rsid w:val="003904CB"/>
    <w:rsid w:val="003B2E95"/>
    <w:rsid w:val="003C6C1F"/>
    <w:rsid w:val="003D0BAA"/>
    <w:rsid w:val="003D4400"/>
    <w:rsid w:val="003E6610"/>
    <w:rsid w:val="003E6CF5"/>
    <w:rsid w:val="004077C7"/>
    <w:rsid w:val="00421966"/>
    <w:rsid w:val="004243AB"/>
    <w:rsid w:val="00456246"/>
    <w:rsid w:val="00457EA9"/>
    <w:rsid w:val="00463FAA"/>
    <w:rsid w:val="004951F3"/>
    <w:rsid w:val="004B1B7C"/>
    <w:rsid w:val="004C1E7B"/>
    <w:rsid w:val="004C598E"/>
    <w:rsid w:val="004D0A00"/>
    <w:rsid w:val="004E605F"/>
    <w:rsid w:val="004F0685"/>
    <w:rsid w:val="004F0AB0"/>
    <w:rsid w:val="004F4618"/>
    <w:rsid w:val="004F6C09"/>
    <w:rsid w:val="00503528"/>
    <w:rsid w:val="00505A8C"/>
    <w:rsid w:val="00511291"/>
    <w:rsid w:val="005320AB"/>
    <w:rsid w:val="00533C0E"/>
    <w:rsid w:val="005353FB"/>
    <w:rsid w:val="0054046F"/>
    <w:rsid w:val="00547C2B"/>
    <w:rsid w:val="00551D02"/>
    <w:rsid w:val="00554E26"/>
    <w:rsid w:val="00560B4C"/>
    <w:rsid w:val="005716FF"/>
    <w:rsid w:val="0057171D"/>
    <w:rsid w:val="0057487E"/>
    <w:rsid w:val="005827FE"/>
    <w:rsid w:val="00596E6C"/>
    <w:rsid w:val="005A1DF0"/>
    <w:rsid w:val="005E7EAE"/>
    <w:rsid w:val="00615461"/>
    <w:rsid w:val="00617739"/>
    <w:rsid w:val="00630000"/>
    <w:rsid w:val="00630905"/>
    <w:rsid w:val="0064181D"/>
    <w:rsid w:val="0064653D"/>
    <w:rsid w:val="00647870"/>
    <w:rsid w:val="00656A34"/>
    <w:rsid w:val="00664D1B"/>
    <w:rsid w:val="00690FFC"/>
    <w:rsid w:val="006913BD"/>
    <w:rsid w:val="00691D49"/>
    <w:rsid w:val="006A2F4D"/>
    <w:rsid w:val="006A5E20"/>
    <w:rsid w:val="006C4642"/>
    <w:rsid w:val="006C7C20"/>
    <w:rsid w:val="006D797D"/>
    <w:rsid w:val="006E2318"/>
    <w:rsid w:val="006E7AA1"/>
    <w:rsid w:val="006F69A1"/>
    <w:rsid w:val="00715BBC"/>
    <w:rsid w:val="007256B0"/>
    <w:rsid w:val="00732311"/>
    <w:rsid w:val="007445D8"/>
    <w:rsid w:val="007526BD"/>
    <w:rsid w:val="00756416"/>
    <w:rsid w:val="00762222"/>
    <w:rsid w:val="007728B3"/>
    <w:rsid w:val="00792714"/>
    <w:rsid w:val="007B2918"/>
    <w:rsid w:val="007B7305"/>
    <w:rsid w:val="007F0CF0"/>
    <w:rsid w:val="007F308D"/>
    <w:rsid w:val="0080659F"/>
    <w:rsid w:val="0080778E"/>
    <w:rsid w:val="00815D7C"/>
    <w:rsid w:val="00820F91"/>
    <w:rsid w:val="00821F7F"/>
    <w:rsid w:val="00835E6B"/>
    <w:rsid w:val="00837257"/>
    <w:rsid w:val="00840148"/>
    <w:rsid w:val="00871626"/>
    <w:rsid w:val="00887BD4"/>
    <w:rsid w:val="00890AB4"/>
    <w:rsid w:val="008A0FF5"/>
    <w:rsid w:val="008B39B1"/>
    <w:rsid w:val="008D528F"/>
    <w:rsid w:val="008D5388"/>
    <w:rsid w:val="008E3168"/>
    <w:rsid w:val="008F70F8"/>
    <w:rsid w:val="00904EE0"/>
    <w:rsid w:val="00912DA4"/>
    <w:rsid w:val="0091338B"/>
    <w:rsid w:val="0093439E"/>
    <w:rsid w:val="00945A3B"/>
    <w:rsid w:val="009561DE"/>
    <w:rsid w:val="00987D51"/>
    <w:rsid w:val="00992B37"/>
    <w:rsid w:val="00995979"/>
    <w:rsid w:val="009B3702"/>
    <w:rsid w:val="009B475A"/>
    <w:rsid w:val="009C1023"/>
    <w:rsid w:val="009C74EE"/>
    <w:rsid w:val="009D4BA8"/>
    <w:rsid w:val="009D6232"/>
    <w:rsid w:val="009E1842"/>
    <w:rsid w:val="009E56FA"/>
    <w:rsid w:val="009F4645"/>
    <w:rsid w:val="009F4658"/>
    <w:rsid w:val="009F6DD6"/>
    <w:rsid w:val="00A00ABF"/>
    <w:rsid w:val="00A0157C"/>
    <w:rsid w:val="00A0546E"/>
    <w:rsid w:val="00A056BF"/>
    <w:rsid w:val="00A22CA8"/>
    <w:rsid w:val="00A23D28"/>
    <w:rsid w:val="00A26818"/>
    <w:rsid w:val="00A45839"/>
    <w:rsid w:val="00A50A86"/>
    <w:rsid w:val="00A704AA"/>
    <w:rsid w:val="00A76308"/>
    <w:rsid w:val="00A77C53"/>
    <w:rsid w:val="00A80A1A"/>
    <w:rsid w:val="00A918E1"/>
    <w:rsid w:val="00A94D86"/>
    <w:rsid w:val="00AA21D9"/>
    <w:rsid w:val="00AA5811"/>
    <w:rsid w:val="00AB3DF4"/>
    <w:rsid w:val="00AD18A7"/>
    <w:rsid w:val="00AE5FE0"/>
    <w:rsid w:val="00AF0225"/>
    <w:rsid w:val="00B04C6F"/>
    <w:rsid w:val="00B15BC9"/>
    <w:rsid w:val="00B179F9"/>
    <w:rsid w:val="00B53655"/>
    <w:rsid w:val="00B540C2"/>
    <w:rsid w:val="00B56E67"/>
    <w:rsid w:val="00B5771E"/>
    <w:rsid w:val="00B62A39"/>
    <w:rsid w:val="00B66A34"/>
    <w:rsid w:val="00B733AC"/>
    <w:rsid w:val="00B87C3B"/>
    <w:rsid w:val="00B9184B"/>
    <w:rsid w:val="00BA7A9F"/>
    <w:rsid w:val="00BD3B35"/>
    <w:rsid w:val="00BD62A8"/>
    <w:rsid w:val="00BE15A9"/>
    <w:rsid w:val="00BE1C71"/>
    <w:rsid w:val="00BF0434"/>
    <w:rsid w:val="00BF3A92"/>
    <w:rsid w:val="00C029C8"/>
    <w:rsid w:val="00C23EC8"/>
    <w:rsid w:val="00C30531"/>
    <w:rsid w:val="00C46774"/>
    <w:rsid w:val="00C479B2"/>
    <w:rsid w:val="00C51DFB"/>
    <w:rsid w:val="00C6350D"/>
    <w:rsid w:val="00C84534"/>
    <w:rsid w:val="00C853E1"/>
    <w:rsid w:val="00C976A6"/>
    <w:rsid w:val="00CA71EA"/>
    <w:rsid w:val="00CB70C2"/>
    <w:rsid w:val="00CC2ED9"/>
    <w:rsid w:val="00CE7222"/>
    <w:rsid w:val="00D02D00"/>
    <w:rsid w:val="00D5736A"/>
    <w:rsid w:val="00D81D74"/>
    <w:rsid w:val="00D83C27"/>
    <w:rsid w:val="00D93D71"/>
    <w:rsid w:val="00DA7CB6"/>
    <w:rsid w:val="00DD50F4"/>
    <w:rsid w:val="00DE3BEA"/>
    <w:rsid w:val="00E000E5"/>
    <w:rsid w:val="00E02FAF"/>
    <w:rsid w:val="00E2722D"/>
    <w:rsid w:val="00E475C0"/>
    <w:rsid w:val="00E61018"/>
    <w:rsid w:val="00E6239B"/>
    <w:rsid w:val="00E6281F"/>
    <w:rsid w:val="00E84227"/>
    <w:rsid w:val="00E84576"/>
    <w:rsid w:val="00E935E1"/>
    <w:rsid w:val="00EA4304"/>
    <w:rsid w:val="00ED3E1E"/>
    <w:rsid w:val="00ED7CC5"/>
    <w:rsid w:val="00EF464F"/>
    <w:rsid w:val="00F04DAF"/>
    <w:rsid w:val="00F075D7"/>
    <w:rsid w:val="00F2672E"/>
    <w:rsid w:val="00F34AE7"/>
    <w:rsid w:val="00F3791B"/>
    <w:rsid w:val="00F415AB"/>
    <w:rsid w:val="00F42EBA"/>
    <w:rsid w:val="00F504A3"/>
    <w:rsid w:val="00F6533B"/>
    <w:rsid w:val="00F97FF9"/>
    <w:rsid w:val="00FA2305"/>
    <w:rsid w:val="00FB0C37"/>
    <w:rsid w:val="00FC5315"/>
    <w:rsid w:val="00FD3B85"/>
    <w:rsid w:val="00FE13AA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BC48C"/>
  <w15:docId w15:val="{A1A645F7-7C2C-4BE0-89D1-34F81FC1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29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itolo1">
    <w:name w:val="heading 1"/>
    <w:basedOn w:val="Normale"/>
    <w:next w:val="Normale"/>
    <w:link w:val="Titolo1Carattere"/>
    <w:qFormat/>
    <w:rsid w:val="00C853E1"/>
    <w:pPr>
      <w:keepNext/>
      <w:numPr>
        <w:numId w:val="1"/>
      </w:numPr>
      <w:spacing w:before="1200" w:after="60"/>
      <w:jc w:val="center"/>
      <w:outlineLvl w:val="0"/>
    </w:pPr>
    <w:rPr>
      <w:b/>
      <w:smallCaps/>
      <w:kern w:val="1"/>
      <w:sz w:val="44"/>
      <w:szCs w:val="20"/>
      <w:lang w:val="it-IT"/>
    </w:rPr>
  </w:style>
  <w:style w:type="paragraph" w:styleId="Titolo3">
    <w:name w:val="heading 3"/>
    <w:basedOn w:val="Normale"/>
    <w:next w:val="Normale"/>
    <w:link w:val="Titolo3Carattere"/>
    <w:qFormat/>
    <w:rsid w:val="00C853E1"/>
    <w:pPr>
      <w:keepNext/>
      <w:numPr>
        <w:ilvl w:val="2"/>
        <w:numId w:val="1"/>
      </w:numPr>
      <w:outlineLvl w:val="2"/>
    </w:pPr>
    <w:rPr>
      <w:sz w:val="48"/>
      <w:szCs w:val="20"/>
      <w:lang w:val="it-IT"/>
    </w:rPr>
  </w:style>
  <w:style w:type="paragraph" w:styleId="Titolo6">
    <w:name w:val="heading 6"/>
    <w:basedOn w:val="Normale"/>
    <w:next w:val="Normale"/>
    <w:link w:val="Titolo6Carattere"/>
    <w:qFormat/>
    <w:rsid w:val="00C853E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7728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Intestazioneepidipagina">
    <w:name w:val="Intestazione e piè di pagina"/>
    <w:rsid w:val="007B2918"/>
    <w:pPr>
      <w:spacing w:after="0" w:line="240" w:lineRule="auto"/>
    </w:pPr>
    <w:rPr>
      <w:rFonts w:ascii="Helvetica" w:eastAsia="ヒラギノ角ゴ Pro W3" w:hAnsi="Helvetica" w:cs="Times New Roman"/>
      <w:color w:val="000000"/>
      <w:kern w:val="1"/>
      <w:sz w:val="20"/>
      <w:szCs w:val="20"/>
      <w:lang w:eastAsia="ar-SA"/>
    </w:rPr>
  </w:style>
  <w:style w:type="paragraph" w:customStyle="1" w:styleId="Modulovuoto">
    <w:name w:val="Modulo vuoto"/>
    <w:rsid w:val="007B2918"/>
    <w:pPr>
      <w:spacing w:after="0" w:line="240" w:lineRule="auto"/>
    </w:pPr>
    <w:rPr>
      <w:rFonts w:ascii="Helvetica" w:eastAsia="ヒラギノ角ゴ Pro W3" w:hAnsi="Helvetica" w:cs="Times New Roman"/>
      <w:color w:val="000000"/>
      <w:kern w:val="1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unhideWhenUsed/>
    <w:rsid w:val="007B29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B2918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idipagina">
    <w:name w:val="footer"/>
    <w:basedOn w:val="Normale"/>
    <w:link w:val="PidipaginaCarattere"/>
    <w:unhideWhenUsed/>
    <w:rsid w:val="007B29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2918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aragrafoelenco">
    <w:name w:val="List Paragraph"/>
    <w:basedOn w:val="Normale"/>
    <w:uiPriority w:val="34"/>
    <w:qFormat/>
    <w:rsid w:val="005E7EAE"/>
    <w:pPr>
      <w:suppressAutoHyphens w:val="0"/>
      <w:ind w:left="720"/>
    </w:pPr>
    <w:rPr>
      <w:rFonts w:ascii="Calibri" w:eastAsiaTheme="minorHAnsi" w:hAnsi="Calibri"/>
      <w:sz w:val="22"/>
      <w:szCs w:val="22"/>
      <w:lang w:val="it-IT" w:eastAsia="en-US"/>
    </w:rPr>
  </w:style>
  <w:style w:type="character" w:styleId="Collegamentoipertestuale">
    <w:name w:val="Hyperlink"/>
    <w:basedOn w:val="Carpredefinitoparagrafo"/>
    <w:uiPriority w:val="99"/>
    <w:unhideWhenUsed/>
    <w:rsid w:val="00F2672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672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672E"/>
    <w:rPr>
      <w:rFonts w:ascii="Tahoma" w:eastAsia="Times New Roman" w:hAnsi="Tahoma" w:cs="Tahoma"/>
      <w:sz w:val="16"/>
      <w:szCs w:val="16"/>
      <w:lang w:val="en-US" w:eastAsia="ar-SA"/>
    </w:rPr>
  </w:style>
  <w:style w:type="table" w:styleId="Grigliatabella">
    <w:name w:val="Table Grid"/>
    <w:basedOn w:val="Tabellanormale"/>
    <w:uiPriority w:val="59"/>
    <w:rsid w:val="00630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C853E1"/>
    <w:rPr>
      <w:rFonts w:ascii="Times New Roman" w:eastAsia="Times New Roman" w:hAnsi="Times New Roman" w:cs="Times New Roman"/>
      <w:b/>
      <w:smallCaps/>
      <w:kern w:val="1"/>
      <w:sz w:val="44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C853E1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C853E1"/>
    <w:rPr>
      <w:rFonts w:ascii="Times New Roman" w:eastAsia="Times New Roman" w:hAnsi="Times New Roman" w:cs="Times New Roman"/>
      <w:b/>
      <w:bCs/>
      <w:lang w:eastAsia="ar-SA"/>
    </w:rPr>
  </w:style>
  <w:style w:type="paragraph" w:styleId="Corpotesto">
    <w:name w:val="Body Text"/>
    <w:basedOn w:val="Normale"/>
    <w:link w:val="CorpotestoCarattere"/>
    <w:rsid w:val="00C853E1"/>
    <w:pPr>
      <w:jc w:val="both"/>
    </w:pPr>
    <w:rPr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C853E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mpoTesto">
    <w:name w:val="Campo Testo"/>
    <w:basedOn w:val="Normale"/>
    <w:next w:val="Normale"/>
    <w:rsid w:val="00C853E1"/>
    <w:pPr>
      <w:spacing w:after="120"/>
      <w:ind w:left="851"/>
      <w:jc w:val="both"/>
    </w:pPr>
    <w:rPr>
      <w:szCs w:val="20"/>
      <w:lang w:val="it-IT"/>
    </w:rPr>
  </w:style>
  <w:style w:type="paragraph" w:customStyle="1" w:styleId="Testocommento1">
    <w:name w:val="Testo commento1"/>
    <w:basedOn w:val="Normale"/>
    <w:rsid w:val="00C853E1"/>
    <w:rPr>
      <w:sz w:val="20"/>
      <w:szCs w:val="20"/>
      <w:lang w:val="it-IT"/>
    </w:rPr>
  </w:style>
  <w:style w:type="paragraph" w:customStyle="1" w:styleId="Corpodeltesto21">
    <w:name w:val="Corpo del testo 21"/>
    <w:basedOn w:val="Normale"/>
    <w:rsid w:val="00C853E1"/>
    <w:pPr>
      <w:spacing w:after="120" w:line="480" w:lineRule="auto"/>
    </w:pPr>
    <w:rPr>
      <w:lang w:val="it-IT"/>
    </w:rPr>
  </w:style>
  <w:style w:type="paragraph" w:customStyle="1" w:styleId="Campo">
    <w:name w:val="Campo"/>
    <w:basedOn w:val="Normale"/>
    <w:rsid w:val="00C853E1"/>
    <w:pPr>
      <w:jc w:val="both"/>
    </w:pPr>
    <w:rPr>
      <w:sz w:val="22"/>
      <w:szCs w:val="20"/>
      <w:lang w:val="it-IT"/>
    </w:rPr>
  </w:style>
  <w:style w:type="paragraph" w:styleId="Testonotaapidipagina">
    <w:name w:val="footnote text"/>
    <w:basedOn w:val="Normale"/>
    <w:link w:val="TestonotaapidipaginaCarattere"/>
    <w:rsid w:val="00C853E1"/>
    <w:rPr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853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ichiamo2">
    <w:name w:val="richiamo 2"/>
    <w:basedOn w:val="Normale"/>
    <w:rsid w:val="00C853E1"/>
    <w:pPr>
      <w:widowControl w:val="0"/>
      <w:spacing w:line="360" w:lineRule="atLeast"/>
      <w:jc w:val="both"/>
      <w:textAlignment w:val="baseline"/>
    </w:pPr>
    <w:rPr>
      <w:szCs w:val="20"/>
      <w:lang w:val="it-IT"/>
    </w:rPr>
  </w:style>
  <w:style w:type="paragraph" w:customStyle="1" w:styleId="Testonotaapidipagina1">
    <w:name w:val="Testo nota a piè di pagina1"/>
    <w:basedOn w:val="Normale"/>
    <w:rsid w:val="00C853E1"/>
    <w:pPr>
      <w:widowControl w:val="0"/>
    </w:pPr>
    <w:rPr>
      <w:kern w:val="1"/>
      <w:sz w:val="20"/>
      <w:szCs w:val="20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26BD"/>
    <w:rPr>
      <w:color w:val="605E5C"/>
      <w:shd w:val="clear" w:color="auto" w:fill="E1DFDD"/>
    </w:rPr>
  </w:style>
  <w:style w:type="paragraph" w:customStyle="1" w:styleId="Default">
    <w:name w:val="Default"/>
    <w:rsid w:val="00A056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241B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ts-energiaeambient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ministrazione@its-energiaeambient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ITS Energia</cp:lastModifiedBy>
  <cp:revision>2</cp:revision>
  <cp:lastPrinted>2025-02-25T13:59:00Z</cp:lastPrinted>
  <dcterms:created xsi:type="dcterms:W3CDTF">2026-01-20T08:48:00Z</dcterms:created>
  <dcterms:modified xsi:type="dcterms:W3CDTF">2026-01-20T08:48:00Z</dcterms:modified>
</cp:coreProperties>
</file>